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B3" w:rsidRPr="006F7817" w:rsidRDefault="00854EB3" w:rsidP="007F1DCE">
      <w:pPr>
        <w:pStyle w:val="Default"/>
        <w:spacing w:before="1000" w:after="240"/>
        <w:jc w:val="center"/>
        <w:rPr>
          <w:rFonts w:asciiTheme="minorHAnsi" w:hAnsiTheme="minorHAnsi"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F7817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Wyniki egzaminu </w:t>
      </w:r>
      <w:r w:rsidR="008F41F0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ósmoklasisty </w:t>
      </w:r>
      <w:r w:rsidR="004443FB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F2596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765AB9" w:rsidRPr="00765AB9" w:rsidRDefault="00765AB9" w:rsidP="00A76621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765AB9">
        <w:rPr>
          <w:rFonts w:asciiTheme="minorHAnsi" w:hAnsiTheme="minorHAnsi"/>
          <w:sz w:val="18"/>
          <w:szCs w:val="18"/>
        </w:rPr>
        <w:t xml:space="preserve">Zgodnie z rozporządzeniem Ministra Edukacji Narodowej z dnia 1 sierpnia 2017 r. w sprawie szczegółowych warunków i sposobu przeprowadzania egzaminu ósmoklasisty (Dz. U. 2020 r., poz. </w:t>
      </w:r>
      <w:r w:rsidR="004D70F7">
        <w:rPr>
          <w:rFonts w:asciiTheme="minorHAnsi" w:hAnsiTheme="minorHAnsi"/>
          <w:sz w:val="18"/>
          <w:szCs w:val="18"/>
        </w:rPr>
        <w:t>1</w:t>
      </w:r>
      <w:r w:rsidRPr="00765AB9">
        <w:rPr>
          <w:rFonts w:asciiTheme="minorHAnsi" w:hAnsiTheme="minorHAnsi"/>
          <w:sz w:val="18"/>
          <w:szCs w:val="18"/>
        </w:rPr>
        <w:t>361) oraz § 11</w:t>
      </w:r>
      <w:r w:rsidR="004D70F7">
        <w:rPr>
          <w:rFonts w:asciiTheme="minorHAnsi" w:hAnsiTheme="minorHAnsi"/>
          <w:sz w:val="18"/>
          <w:szCs w:val="18"/>
        </w:rPr>
        <w:t>k</w:t>
      </w:r>
      <w:r w:rsidR="00BF2596">
        <w:rPr>
          <w:rFonts w:asciiTheme="minorHAnsi" w:hAnsiTheme="minorHAnsi"/>
          <w:sz w:val="18"/>
          <w:szCs w:val="18"/>
        </w:rPr>
        <w:t xml:space="preserve">zy </w:t>
      </w:r>
      <w:r w:rsidRPr="00765AB9">
        <w:rPr>
          <w:rFonts w:asciiTheme="minorHAnsi" w:hAnsiTheme="minorHAnsi"/>
          <w:sz w:val="18"/>
          <w:szCs w:val="18"/>
        </w:rPr>
        <w:t xml:space="preserve"> rozporządzenia Ministra Edukacji Narodowej z dnia 20</w:t>
      </w:r>
      <w:r w:rsidR="00F5703A">
        <w:rPr>
          <w:rFonts w:asciiTheme="minorHAnsi" w:hAnsiTheme="minorHAnsi"/>
          <w:sz w:val="18"/>
          <w:szCs w:val="18"/>
        </w:rPr>
        <w:t> </w:t>
      </w:r>
      <w:r w:rsidRPr="00765AB9">
        <w:rPr>
          <w:rFonts w:asciiTheme="minorHAnsi" w:hAnsiTheme="minorHAnsi"/>
          <w:sz w:val="18"/>
          <w:szCs w:val="18"/>
        </w:rPr>
        <w:t>marca 2020</w:t>
      </w:r>
      <w:r w:rsidR="00BF2596">
        <w:rPr>
          <w:rFonts w:asciiTheme="minorHAnsi" w:hAnsiTheme="minorHAnsi"/>
          <w:sz w:val="18"/>
          <w:szCs w:val="18"/>
        </w:rPr>
        <w:t> </w:t>
      </w:r>
      <w:r w:rsidRPr="00765AB9">
        <w:rPr>
          <w:rFonts w:asciiTheme="minorHAnsi" w:hAnsiTheme="minorHAnsi"/>
          <w:sz w:val="18"/>
          <w:szCs w:val="18"/>
        </w:rPr>
        <w:t>r. w sprawie szczególnych rozwiązań w okresie czasowego ograniczenia funkcjonowania jednostek systemu oświaty w związku z</w:t>
      </w:r>
      <w:r w:rsidR="00F5703A">
        <w:rPr>
          <w:rFonts w:asciiTheme="minorHAnsi" w:hAnsiTheme="minorHAnsi"/>
          <w:sz w:val="18"/>
          <w:szCs w:val="18"/>
        </w:rPr>
        <w:t> </w:t>
      </w:r>
      <w:r w:rsidRPr="00765AB9">
        <w:rPr>
          <w:rFonts w:asciiTheme="minorHAnsi" w:hAnsiTheme="minorHAnsi"/>
          <w:sz w:val="18"/>
          <w:szCs w:val="18"/>
        </w:rPr>
        <w:t>zapobieganiem, przeciwdziałaniem i zwalczaniem COVID-19</w:t>
      </w:r>
      <w:r w:rsidR="00081A16">
        <w:rPr>
          <w:rFonts w:asciiTheme="minorHAnsi" w:hAnsiTheme="minorHAnsi"/>
          <w:sz w:val="18"/>
          <w:szCs w:val="18"/>
        </w:rPr>
        <w:t xml:space="preserve"> (DZ. U. 2020 r, poz.493 z późn. zm.)</w:t>
      </w:r>
      <w:r w:rsidRPr="00765AB9">
        <w:rPr>
          <w:rFonts w:asciiTheme="minorHAnsi" w:hAnsiTheme="minorHAnsi"/>
          <w:sz w:val="18"/>
          <w:szCs w:val="18"/>
        </w:rPr>
        <w:t>, e</w:t>
      </w:r>
      <w:r w:rsidR="00097BF9" w:rsidRPr="00765AB9">
        <w:rPr>
          <w:rFonts w:asciiTheme="minorHAnsi" w:hAnsiTheme="minorHAnsi"/>
          <w:sz w:val="18"/>
          <w:szCs w:val="18"/>
        </w:rPr>
        <w:t>gzamin ósmoklasisty w terminie głównym został przeprowadzony od 2</w:t>
      </w:r>
      <w:r w:rsidR="00BF2596">
        <w:rPr>
          <w:rFonts w:asciiTheme="minorHAnsi" w:hAnsiTheme="minorHAnsi"/>
          <w:sz w:val="18"/>
          <w:szCs w:val="18"/>
        </w:rPr>
        <w:t>4</w:t>
      </w:r>
      <w:r w:rsidR="00097BF9" w:rsidRPr="00765AB9">
        <w:rPr>
          <w:rFonts w:asciiTheme="minorHAnsi" w:hAnsiTheme="minorHAnsi"/>
          <w:sz w:val="18"/>
          <w:szCs w:val="18"/>
        </w:rPr>
        <w:t xml:space="preserve"> do 2</w:t>
      </w:r>
      <w:r w:rsidR="00BF2596">
        <w:rPr>
          <w:rFonts w:asciiTheme="minorHAnsi" w:hAnsiTheme="minorHAnsi"/>
          <w:sz w:val="18"/>
          <w:szCs w:val="18"/>
        </w:rPr>
        <w:t>6</w:t>
      </w:r>
      <w:r w:rsidR="00097BF9" w:rsidRPr="00765AB9">
        <w:rPr>
          <w:rFonts w:asciiTheme="minorHAnsi" w:hAnsiTheme="minorHAnsi"/>
          <w:sz w:val="18"/>
          <w:szCs w:val="18"/>
        </w:rPr>
        <w:t xml:space="preserve"> maja 202</w:t>
      </w:r>
      <w:r w:rsidR="00BF2596">
        <w:rPr>
          <w:rFonts w:asciiTheme="minorHAnsi" w:hAnsiTheme="minorHAnsi"/>
          <w:sz w:val="18"/>
          <w:szCs w:val="18"/>
        </w:rPr>
        <w:t>2</w:t>
      </w:r>
      <w:r w:rsidR="00097BF9" w:rsidRPr="00765AB9">
        <w:rPr>
          <w:rFonts w:asciiTheme="minorHAnsi" w:hAnsiTheme="minorHAnsi"/>
          <w:sz w:val="18"/>
          <w:szCs w:val="18"/>
        </w:rPr>
        <w:t xml:space="preserve"> r.</w:t>
      </w:r>
      <w:r w:rsidRPr="00765AB9">
        <w:rPr>
          <w:rFonts w:asciiTheme="minorHAnsi" w:hAnsiTheme="minorHAnsi"/>
          <w:sz w:val="18"/>
          <w:szCs w:val="18"/>
        </w:rPr>
        <w:t xml:space="preserve"> Przystąpiło do </w:t>
      </w:r>
      <w:r w:rsidRPr="007A27F7">
        <w:rPr>
          <w:rFonts w:asciiTheme="minorHAnsi" w:hAnsiTheme="minorHAnsi"/>
          <w:sz w:val="18"/>
          <w:szCs w:val="18"/>
        </w:rPr>
        <w:t xml:space="preserve">niego </w:t>
      </w:r>
      <w:r w:rsidR="007A27F7">
        <w:rPr>
          <w:rFonts w:asciiTheme="minorHAnsi" w:hAnsiTheme="minorHAnsi"/>
          <w:sz w:val="18"/>
          <w:szCs w:val="18"/>
        </w:rPr>
        <w:t>około</w:t>
      </w:r>
      <w:r w:rsidR="007A27F7" w:rsidRPr="007A27F7">
        <w:rPr>
          <w:rFonts w:asciiTheme="minorHAnsi" w:hAnsiTheme="minorHAnsi"/>
          <w:sz w:val="18"/>
          <w:szCs w:val="18"/>
        </w:rPr>
        <w:t xml:space="preserve"> 502</w:t>
      </w:r>
      <w:r w:rsidRPr="00765AB9">
        <w:rPr>
          <w:rFonts w:asciiTheme="minorHAnsi" w:hAnsiTheme="minorHAnsi"/>
          <w:sz w:val="18"/>
          <w:szCs w:val="18"/>
        </w:rPr>
        <w:t xml:space="preserve"> </w:t>
      </w:r>
      <w:r w:rsidR="007A27F7">
        <w:rPr>
          <w:rFonts w:asciiTheme="minorHAnsi" w:hAnsiTheme="minorHAnsi"/>
          <w:sz w:val="18"/>
          <w:szCs w:val="18"/>
        </w:rPr>
        <w:t>900</w:t>
      </w:r>
      <w:r w:rsidRPr="00765AB9">
        <w:rPr>
          <w:rFonts w:asciiTheme="minorHAnsi" w:hAnsiTheme="minorHAnsi"/>
          <w:sz w:val="18"/>
          <w:szCs w:val="18"/>
        </w:rPr>
        <w:t xml:space="preserve"> uczniów. </w:t>
      </w:r>
      <w:r w:rsidR="00097BF9" w:rsidRPr="00765AB9">
        <w:rPr>
          <w:rFonts w:asciiTheme="minorHAnsi" w:hAnsiTheme="minorHAnsi"/>
          <w:sz w:val="18"/>
          <w:szCs w:val="18"/>
        </w:rPr>
        <w:t xml:space="preserve"> Uczniowie, którzy z przyczyn losowych lub zdrowotnych nie przystąpili do</w:t>
      </w:r>
      <w:r w:rsidR="007A27F7">
        <w:rPr>
          <w:rFonts w:asciiTheme="minorHAnsi" w:hAnsiTheme="minorHAnsi"/>
          <w:sz w:val="18"/>
          <w:szCs w:val="18"/>
        </w:rPr>
        <w:t> </w:t>
      </w:r>
      <w:r w:rsidR="00097BF9" w:rsidRPr="00765AB9">
        <w:rPr>
          <w:rFonts w:asciiTheme="minorHAnsi" w:hAnsiTheme="minorHAnsi"/>
          <w:sz w:val="18"/>
          <w:szCs w:val="18"/>
        </w:rPr>
        <w:t xml:space="preserve"> niego w powyższym terminie, napisali egzamin w terminie dodatkowym, tj. 1</w:t>
      </w:r>
      <w:r w:rsidR="00BF2596">
        <w:rPr>
          <w:rFonts w:asciiTheme="minorHAnsi" w:hAnsiTheme="minorHAnsi"/>
          <w:sz w:val="18"/>
          <w:szCs w:val="18"/>
        </w:rPr>
        <w:t>3</w:t>
      </w:r>
      <w:r w:rsidR="00097BF9" w:rsidRPr="00765AB9">
        <w:rPr>
          <w:rFonts w:asciiTheme="minorHAnsi" w:hAnsiTheme="minorHAnsi"/>
          <w:sz w:val="18"/>
          <w:szCs w:val="18"/>
        </w:rPr>
        <w:t>, 1</w:t>
      </w:r>
      <w:r w:rsidR="00BF2596">
        <w:rPr>
          <w:rFonts w:asciiTheme="minorHAnsi" w:hAnsiTheme="minorHAnsi"/>
          <w:sz w:val="18"/>
          <w:szCs w:val="18"/>
        </w:rPr>
        <w:t>4</w:t>
      </w:r>
      <w:r w:rsidR="00097BF9" w:rsidRPr="00765AB9">
        <w:rPr>
          <w:rFonts w:asciiTheme="minorHAnsi" w:hAnsiTheme="minorHAnsi"/>
          <w:sz w:val="18"/>
          <w:szCs w:val="18"/>
        </w:rPr>
        <w:t xml:space="preserve"> i 1</w:t>
      </w:r>
      <w:r w:rsidR="00BF2596">
        <w:rPr>
          <w:rFonts w:asciiTheme="minorHAnsi" w:hAnsiTheme="minorHAnsi"/>
          <w:sz w:val="18"/>
          <w:szCs w:val="18"/>
        </w:rPr>
        <w:t>5</w:t>
      </w:r>
      <w:r w:rsidR="00097BF9" w:rsidRPr="00765AB9">
        <w:rPr>
          <w:rFonts w:asciiTheme="minorHAnsi" w:hAnsiTheme="minorHAnsi"/>
          <w:sz w:val="18"/>
          <w:szCs w:val="18"/>
        </w:rPr>
        <w:t xml:space="preserve"> czerwca br.</w:t>
      </w:r>
    </w:p>
    <w:p w:rsidR="00097BF9" w:rsidRPr="00765AB9" w:rsidRDefault="001E2BDC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765AB9">
        <w:rPr>
          <w:rFonts w:asciiTheme="minorHAnsi" w:hAnsiTheme="minorHAnsi"/>
          <w:color w:val="auto"/>
          <w:sz w:val="18"/>
          <w:szCs w:val="18"/>
        </w:rPr>
        <w:t>W roku szkolnym 202</w:t>
      </w:r>
      <w:r w:rsidR="00BF2596">
        <w:rPr>
          <w:rFonts w:asciiTheme="minorHAnsi" w:hAnsiTheme="minorHAnsi"/>
          <w:color w:val="auto"/>
          <w:sz w:val="18"/>
          <w:szCs w:val="18"/>
        </w:rPr>
        <w:t>1</w:t>
      </w:r>
      <w:r w:rsidRPr="00765AB9">
        <w:rPr>
          <w:rFonts w:asciiTheme="minorHAnsi" w:hAnsiTheme="minorHAnsi"/>
          <w:color w:val="auto"/>
          <w:sz w:val="18"/>
          <w:szCs w:val="18"/>
        </w:rPr>
        <w:t>/202</w:t>
      </w:r>
      <w:r w:rsidR="00BF2596">
        <w:rPr>
          <w:rFonts w:asciiTheme="minorHAnsi" w:hAnsiTheme="minorHAnsi"/>
          <w:color w:val="auto"/>
          <w:sz w:val="18"/>
          <w:szCs w:val="18"/>
        </w:rPr>
        <w:t>2</w:t>
      </w:r>
      <w:r w:rsidRPr="00765AB9">
        <w:rPr>
          <w:rFonts w:asciiTheme="minorHAnsi" w:hAnsiTheme="minorHAnsi"/>
          <w:color w:val="auto"/>
          <w:sz w:val="18"/>
          <w:szCs w:val="18"/>
        </w:rPr>
        <w:t xml:space="preserve"> ósmoklasiści </w:t>
      </w:r>
      <w:r w:rsidR="00097BF9" w:rsidRPr="00765AB9">
        <w:rPr>
          <w:rFonts w:asciiTheme="minorHAnsi" w:hAnsiTheme="minorHAnsi"/>
          <w:color w:val="auto"/>
          <w:sz w:val="18"/>
          <w:szCs w:val="18"/>
        </w:rPr>
        <w:t xml:space="preserve"> przystąpi</w:t>
      </w:r>
      <w:r w:rsidRPr="00765AB9">
        <w:rPr>
          <w:rFonts w:asciiTheme="minorHAnsi" w:hAnsiTheme="minorHAnsi"/>
          <w:color w:val="auto"/>
          <w:sz w:val="18"/>
          <w:szCs w:val="18"/>
        </w:rPr>
        <w:t>li</w:t>
      </w:r>
      <w:r w:rsidR="00097BF9" w:rsidRPr="00765AB9">
        <w:rPr>
          <w:rFonts w:asciiTheme="minorHAnsi" w:hAnsiTheme="minorHAnsi"/>
          <w:color w:val="auto"/>
          <w:sz w:val="18"/>
          <w:szCs w:val="18"/>
        </w:rPr>
        <w:t xml:space="preserve"> do egzaminu z trzech przedmiotów obowiązkowych, tj.: </w:t>
      </w:r>
    </w:p>
    <w:p w:rsidR="00097BF9" w:rsidRPr="00765AB9" w:rsidRDefault="00097BF9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765AB9">
        <w:rPr>
          <w:rFonts w:asciiTheme="minorHAnsi" w:hAnsiTheme="minorHAnsi"/>
          <w:color w:val="auto"/>
          <w:sz w:val="18"/>
          <w:szCs w:val="18"/>
        </w:rPr>
        <w:t>1) języka polskiego</w:t>
      </w:r>
      <w:r w:rsidR="004C2C12">
        <w:rPr>
          <w:rFonts w:asciiTheme="minorHAnsi" w:hAnsiTheme="minorHAnsi"/>
          <w:color w:val="auto"/>
          <w:sz w:val="18"/>
          <w:szCs w:val="18"/>
        </w:rPr>
        <w:t>,</w:t>
      </w:r>
    </w:p>
    <w:p w:rsidR="00097BF9" w:rsidRPr="00765AB9" w:rsidRDefault="00097BF9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765AB9">
        <w:rPr>
          <w:rFonts w:asciiTheme="minorHAnsi" w:hAnsiTheme="minorHAnsi"/>
          <w:color w:val="auto"/>
          <w:sz w:val="18"/>
          <w:szCs w:val="18"/>
        </w:rPr>
        <w:t>2) matematyki</w:t>
      </w:r>
      <w:r w:rsidR="004C2C12">
        <w:rPr>
          <w:rFonts w:asciiTheme="minorHAnsi" w:hAnsiTheme="minorHAnsi"/>
          <w:color w:val="auto"/>
          <w:sz w:val="18"/>
          <w:szCs w:val="18"/>
        </w:rPr>
        <w:t>,</w:t>
      </w:r>
      <w:r w:rsidRPr="00765AB9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:rsidR="001E2BDC" w:rsidRDefault="00097BF9" w:rsidP="00765AB9">
      <w:pPr>
        <w:shd w:val="clear" w:color="auto" w:fill="FFFFFF"/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765AB9">
        <w:rPr>
          <w:rFonts w:asciiTheme="minorHAnsi" w:hAnsiTheme="minorHAnsi"/>
          <w:sz w:val="18"/>
          <w:szCs w:val="18"/>
        </w:rPr>
        <w:t>3) języka obcego nowożytnego</w:t>
      </w:r>
      <w:r w:rsidR="001E2BDC" w:rsidRPr="00765AB9">
        <w:rPr>
          <w:rFonts w:asciiTheme="minorHAnsi" w:hAnsiTheme="minorHAnsi"/>
          <w:sz w:val="18"/>
          <w:szCs w:val="18"/>
        </w:rPr>
        <w:t xml:space="preserve"> </w:t>
      </w:r>
      <w:r w:rsidR="001E2BDC">
        <w:rPr>
          <w:rFonts w:asciiTheme="minorHAnsi" w:hAnsiTheme="minorHAnsi"/>
          <w:sz w:val="18"/>
          <w:szCs w:val="18"/>
        </w:rPr>
        <w:t xml:space="preserve">języka obcego nowożytnego (uczeń miał do wyboru jeden </w:t>
      </w:r>
      <w:r w:rsidR="001E2BDC" w:rsidRPr="002F484D">
        <w:rPr>
          <w:rFonts w:asciiTheme="minorHAnsi" w:hAnsiTheme="minorHAnsi"/>
          <w:sz w:val="18"/>
          <w:szCs w:val="18"/>
        </w:rPr>
        <w:t>z następujących języków obcy</w:t>
      </w:r>
      <w:r w:rsidR="001E2BDC">
        <w:rPr>
          <w:rFonts w:asciiTheme="minorHAnsi" w:hAnsiTheme="minorHAnsi"/>
          <w:sz w:val="18"/>
          <w:szCs w:val="18"/>
        </w:rPr>
        <w:t>ch nowożytnych: angielski, francuski, hiszpański, niemiecki, rosyjski, ukraiński lub włoskiego z tym</w:t>
      </w:r>
      <w:r w:rsidR="004C2C12">
        <w:rPr>
          <w:rFonts w:asciiTheme="minorHAnsi" w:hAnsiTheme="minorHAnsi"/>
          <w:sz w:val="18"/>
          <w:szCs w:val="18"/>
        </w:rPr>
        <w:t>,</w:t>
      </w:r>
      <w:r w:rsidR="001E2BDC">
        <w:rPr>
          <w:rFonts w:asciiTheme="minorHAnsi" w:hAnsiTheme="minorHAnsi"/>
          <w:sz w:val="18"/>
          <w:szCs w:val="18"/>
        </w:rPr>
        <w:t xml:space="preserve"> że </w:t>
      </w:r>
      <w:r w:rsidR="001E2BDC" w:rsidRPr="002F484D">
        <w:rPr>
          <w:rFonts w:asciiTheme="minorHAnsi" w:hAnsiTheme="minorHAnsi"/>
          <w:sz w:val="18"/>
          <w:szCs w:val="18"/>
        </w:rPr>
        <w:t>może wybrać tylko ten język, którego uczy</w:t>
      </w:r>
      <w:r w:rsidR="001E2BDC">
        <w:rPr>
          <w:rFonts w:asciiTheme="minorHAnsi" w:hAnsiTheme="minorHAnsi"/>
          <w:sz w:val="18"/>
          <w:szCs w:val="18"/>
        </w:rPr>
        <w:t>ł</w:t>
      </w:r>
      <w:r w:rsidR="001E2BDC" w:rsidRPr="002F484D">
        <w:rPr>
          <w:rFonts w:asciiTheme="minorHAnsi" w:hAnsiTheme="minorHAnsi"/>
          <w:sz w:val="18"/>
          <w:szCs w:val="18"/>
        </w:rPr>
        <w:t xml:space="preserve"> się w szkole w ramach obowiązkowych zajęć edukacyjnych</w:t>
      </w:r>
      <w:r w:rsidR="001E2BDC">
        <w:rPr>
          <w:rFonts w:asciiTheme="minorHAnsi" w:hAnsiTheme="minorHAnsi"/>
          <w:sz w:val="18"/>
          <w:szCs w:val="18"/>
        </w:rPr>
        <w:t>).</w:t>
      </w:r>
      <w:r w:rsidR="00936742">
        <w:rPr>
          <w:rFonts w:asciiTheme="minorHAnsi" w:hAnsiTheme="minorHAnsi"/>
          <w:sz w:val="18"/>
          <w:szCs w:val="18"/>
        </w:rPr>
        <w:t xml:space="preserve"> </w:t>
      </w:r>
    </w:p>
    <w:p w:rsidR="00081A16" w:rsidRDefault="00081A16" w:rsidP="00765AB9">
      <w:pPr>
        <w:shd w:val="clear" w:color="auto" w:fill="FFFFFF"/>
        <w:ind w:left="709" w:hanging="283"/>
        <w:jc w:val="both"/>
        <w:rPr>
          <w:rFonts w:asciiTheme="minorHAnsi" w:hAnsiTheme="minorHAnsi"/>
          <w:sz w:val="18"/>
          <w:szCs w:val="18"/>
        </w:rPr>
      </w:pPr>
    </w:p>
    <w:p w:rsidR="001E2BDC" w:rsidRDefault="001E2BDC" w:rsidP="00395F97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936742">
        <w:rPr>
          <w:rFonts w:asciiTheme="minorHAnsi" w:hAnsiTheme="minorHAnsi"/>
          <w:sz w:val="18"/>
          <w:szCs w:val="18"/>
        </w:rPr>
        <w:t>Egzamin ósmoklasisty obejmuje wiadomości i umiejętności określone ‎</w:t>
      </w:r>
      <w:hyperlink r:id="rId8" w:history="1">
        <w:r w:rsidRPr="00936742">
          <w:rPr>
            <w:rFonts w:asciiTheme="minorHAnsi" w:hAnsiTheme="minorHAnsi"/>
            <w:sz w:val="18"/>
            <w:szCs w:val="18"/>
          </w:rPr>
          <w:t>w podstawie programowej kształcenia ogólnego</w:t>
        </w:r>
      </w:hyperlink>
      <w:r w:rsidRPr="00936742">
        <w:rPr>
          <w:rFonts w:asciiTheme="minorHAnsi" w:hAnsiTheme="minorHAnsi"/>
          <w:sz w:val="18"/>
          <w:szCs w:val="18"/>
        </w:rPr>
        <w:t> w odniesieniu do</w:t>
      </w:r>
      <w:r w:rsidR="00F5703A">
        <w:rPr>
          <w:rFonts w:asciiTheme="minorHAnsi" w:hAnsiTheme="minorHAnsi"/>
          <w:sz w:val="18"/>
          <w:szCs w:val="18"/>
        </w:rPr>
        <w:t> </w:t>
      </w:r>
      <w:r w:rsidRPr="00936742">
        <w:rPr>
          <w:rFonts w:asciiTheme="minorHAnsi" w:hAnsiTheme="minorHAnsi"/>
          <w:sz w:val="18"/>
          <w:szCs w:val="18"/>
        </w:rPr>
        <w:t>wybranych przed</w:t>
      </w:r>
      <w:r w:rsidRPr="007A27F7">
        <w:rPr>
          <w:rFonts w:asciiTheme="minorHAnsi" w:hAnsiTheme="minorHAnsi"/>
          <w:sz w:val="18"/>
          <w:szCs w:val="18"/>
        </w:rPr>
        <w:t>m</w:t>
      </w:r>
      <w:r w:rsidRPr="00936742">
        <w:rPr>
          <w:rFonts w:asciiTheme="minorHAnsi" w:hAnsiTheme="minorHAnsi"/>
          <w:sz w:val="18"/>
          <w:szCs w:val="18"/>
        </w:rPr>
        <w:t>iotów ‎nauczany</w:t>
      </w:r>
      <w:r w:rsidR="003F03BA">
        <w:rPr>
          <w:rFonts w:asciiTheme="minorHAnsi" w:hAnsiTheme="minorHAnsi"/>
          <w:sz w:val="18"/>
          <w:szCs w:val="18"/>
        </w:rPr>
        <w:t xml:space="preserve">ch w klasach I–VIII. </w:t>
      </w:r>
      <w:r w:rsidR="00BF2596">
        <w:rPr>
          <w:rFonts w:asciiTheme="minorHAnsi" w:hAnsiTheme="minorHAnsi"/>
          <w:sz w:val="18"/>
          <w:szCs w:val="18"/>
        </w:rPr>
        <w:t xml:space="preserve">Podobnie jak </w:t>
      </w:r>
      <w:r w:rsidR="003F03BA">
        <w:rPr>
          <w:rFonts w:asciiTheme="minorHAnsi" w:hAnsiTheme="minorHAnsi"/>
          <w:sz w:val="18"/>
          <w:szCs w:val="18"/>
        </w:rPr>
        <w:t>w 2021 r.</w:t>
      </w:r>
      <w:r w:rsidRPr="00936742">
        <w:rPr>
          <w:rFonts w:asciiTheme="minorHAnsi" w:hAnsiTheme="minorHAnsi"/>
          <w:sz w:val="18"/>
          <w:szCs w:val="18"/>
        </w:rPr>
        <w:t xml:space="preserve"> egzamin ósmoklasisty obejmował wiadomości i umiejętności określone </w:t>
      </w:r>
      <w:hyperlink r:id="rId9" w:history="1">
        <w:r w:rsidRPr="00936742">
          <w:rPr>
            <w:rFonts w:asciiTheme="minorHAnsi" w:hAnsiTheme="minorHAnsi"/>
            <w:sz w:val="18"/>
            <w:szCs w:val="18"/>
          </w:rPr>
          <w:t>w wymaganiach egzaminacyjnych</w:t>
        </w:r>
      </w:hyperlink>
      <w:r w:rsidR="007D4D3F">
        <w:rPr>
          <w:rFonts w:asciiTheme="minorHAnsi" w:hAnsiTheme="minorHAnsi"/>
          <w:sz w:val="18"/>
          <w:szCs w:val="18"/>
        </w:rPr>
        <w:t xml:space="preserve"> stanowiących z</w:t>
      </w:r>
      <w:r w:rsidR="00936742" w:rsidRPr="00936742">
        <w:rPr>
          <w:rFonts w:asciiTheme="minorHAnsi" w:hAnsiTheme="minorHAnsi"/>
          <w:sz w:val="18"/>
          <w:szCs w:val="18"/>
        </w:rPr>
        <w:t xml:space="preserve">ałącznik nr 1 do </w:t>
      </w:r>
      <w:r w:rsidR="004C2C12">
        <w:rPr>
          <w:rFonts w:asciiTheme="minorHAnsi" w:hAnsiTheme="minorHAnsi"/>
          <w:sz w:val="18"/>
          <w:szCs w:val="18"/>
        </w:rPr>
        <w:t>r</w:t>
      </w:r>
      <w:r w:rsidR="00936742" w:rsidRPr="00936742">
        <w:rPr>
          <w:rFonts w:asciiTheme="minorHAnsi" w:hAnsiTheme="minorHAnsi"/>
          <w:sz w:val="18"/>
          <w:szCs w:val="18"/>
        </w:rPr>
        <w:t xml:space="preserve">ozporządzenia Ministra Edukacji Narodowej z dnia </w:t>
      </w:r>
      <w:r w:rsidR="00BF2596">
        <w:rPr>
          <w:rFonts w:asciiTheme="minorHAnsi" w:hAnsiTheme="minorHAnsi"/>
          <w:sz w:val="18"/>
          <w:szCs w:val="18"/>
        </w:rPr>
        <w:t>16 grudnia</w:t>
      </w:r>
      <w:r w:rsidR="00936742" w:rsidRPr="00936742">
        <w:rPr>
          <w:rFonts w:asciiTheme="minorHAnsi" w:hAnsiTheme="minorHAnsi"/>
          <w:sz w:val="18"/>
          <w:szCs w:val="18"/>
        </w:rPr>
        <w:t xml:space="preserve"> 2020 r. w</w:t>
      </w:r>
      <w:r w:rsidR="00F5703A">
        <w:rPr>
          <w:rFonts w:asciiTheme="minorHAnsi" w:hAnsiTheme="minorHAnsi"/>
          <w:sz w:val="18"/>
          <w:szCs w:val="18"/>
        </w:rPr>
        <w:t> </w:t>
      </w:r>
      <w:r w:rsidR="00936742" w:rsidRPr="00936742">
        <w:rPr>
          <w:rFonts w:asciiTheme="minorHAnsi" w:hAnsiTheme="minorHAnsi"/>
          <w:sz w:val="18"/>
          <w:szCs w:val="18"/>
        </w:rPr>
        <w:t>sprawie szczególnych rozwiązań w okresie czasowego ograniczenia funkcjonowania jednostek systemu oświaty w związku z zapobieganiem, przeciwdziałaniem i zwalczaniem COVID-</w:t>
      </w:r>
      <w:r w:rsidR="00395F97">
        <w:rPr>
          <w:rFonts w:asciiTheme="minorHAnsi" w:hAnsiTheme="minorHAnsi"/>
          <w:sz w:val="18"/>
          <w:szCs w:val="18"/>
        </w:rPr>
        <w:t xml:space="preserve">19. </w:t>
      </w:r>
      <w:r w:rsidR="00395F97" w:rsidRPr="00395F97">
        <w:rPr>
          <w:rFonts w:asciiTheme="minorHAnsi" w:hAnsiTheme="minorHAnsi"/>
          <w:sz w:val="18"/>
          <w:szCs w:val="18"/>
        </w:rPr>
        <w:t>W arkuszach zmniejszono liczbę zadań do rozwiązania (w porównaniu do lat 2019 i 2020),</w:t>
      </w:r>
      <w:r w:rsidR="00395F97">
        <w:rPr>
          <w:rFonts w:asciiTheme="minorHAnsi" w:hAnsiTheme="minorHAnsi"/>
          <w:sz w:val="18"/>
          <w:szCs w:val="18"/>
        </w:rPr>
        <w:t xml:space="preserve"> </w:t>
      </w:r>
      <w:r w:rsidR="00395F97" w:rsidRPr="00395F97">
        <w:rPr>
          <w:rFonts w:asciiTheme="minorHAnsi" w:hAnsiTheme="minorHAnsi"/>
          <w:sz w:val="18"/>
          <w:szCs w:val="18"/>
        </w:rPr>
        <w:t>ale czas na</w:t>
      </w:r>
      <w:r w:rsidR="00395F97">
        <w:rPr>
          <w:rFonts w:asciiTheme="minorHAnsi" w:hAnsiTheme="minorHAnsi"/>
          <w:sz w:val="18"/>
          <w:szCs w:val="18"/>
        </w:rPr>
        <w:t> </w:t>
      </w:r>
      <w:r w:rsidR="00395F97" w:rsidRPr="00395F97">
        <w:rPr>
          <w:rFonts w:asciiTheme="minorHAnsi" w:hAnsiTheme="minorHAnsi"/>
          <w:sz w:val="18"/>
          <w:szCs w:val="18"/>
        </w:rPr>
        <w:t>rozwiązanie zadań był taki sam, jak w latach ubiegłych.</w:t>
      </w:r>
    </w:p>
    <w:p w:rsidR="007D4D3F" w:rsidRDefault="007D4D3F" w:rsidP="007D4D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w procentach ustala dyrektor okręgowej komisji egzaminacyjnej na podstawie liczby punktów przyznanych przez egzaminatorów sprawdzających prace egzaminacyjne oraz elektronicznego odczytu karty odpowiedzi – w przypadku wykorzystania do sprawdzania prac egzaminacyj</w:t>
      </w:r>
      <w:r>
        <w:rPr>
          <w:rFonts w:asciiTheme="minorHAnsi" w:hAnsiTheme="minorHAnsi"/>
          <w:sz w:val="18"/>
          <w:szCs w:val="18"/>
        </w:rPr>
        <w:t xml:space="preserve">nych narzędzi elektronicznych. </w:t>
      </w:r>
    </w:p>
    <w:p w:rsidR="007D4D3F" w:rsidRPr="002F484D" w:rsidRDefault="007D4D3F" w:rsidP="007D4D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na skali centylowej opracowuje Centralna Komisja Egzaminacyjna na podstawie wyników ustalonych przez dyrektorów okręgowych komisji egzaminacyjnych.</w:t>
      </w:r>
    </w:p>
    <w:p w:rsidR="00097BF9" w:rsidRPr="00097BF9" w:rsidRDefault="00097BF9" w:rsidP="00081A16">
      <w:pPr>
        <w:pStyle w:val="Default"/>
        <w:spacing w:before="120" w:after="120"/>
        <w:ind w:firstLine="425"/>
        <w:jc w:val="both"/>
        <w:rPr>
          <w:rFonts w:asciiTheme="minorHAnsi" w:hAnsiTheme="minorHAnsi"/>
          <w:sz w:val="18"/>
          <w:szCs w:val="18"/>
        </w:rPr>
      </w:pPr>
      <w:r w:rsidRPr="00097BF9">
        <w:rPr>
          <w:rFonts w:asciiTheme="minorHAnsi" w:hAnsiTheme="minorHAnsi"/>
          <w:sz w:val="18"/>
          <w:szCs w:val="18"/>
        </w:rPr>
        <w:t>W 202</w:t>
      </w:r>
      <w:r w:rsidR="00BF2596">
        <w:rPr>
          <w:rFonts w:asciiTheme="minorHAnsi" w:hAnsiTheme="minorHAnsi"/>
          <w:sz w:val="18"/>
          <w:szCs w:val="18"/>
        </w:rPr>
        <w:t>2</w:t>
      </w:r>
      <w:r w:rsidRPr="00097BF9">
        <w:rPr>
          <w:rFonts w:asciiTheme="minorHAnsi" w:hAnsiTheme="minorHAnsi"/>
          <w:sz w:val="18"/>
          <w:szCs w:val="18"/>
        </w:rPr>
        <w:t xml:space="preserve"> r. </w:t>
      </w:r>
      <w:r w:rsidR="007D4D3F">
        <w:rPr>
          <w:rFonts w:asciiTheme="minorHAnsi" w:hAnsiTheme="minorHAnsi"/>
          <w:sz w:val="18"/>
          <w:szCs w:val="18"/>
        </w:rPr>
        <w:t xml:space="preserve">każdy uczeń otrzymał </w:t>
      </w:r>
      <w:r w:rsidRPr="00097BF9">
        <w:rPr>
          <w:rFonts w:asciiTheme="minorHAnsi" w:hAnsiTheme="minorHAnsi"/>
          <w:sz w:val="18"/>
          <w:szCs w:val="18"/>
        </w:rPr>
        <w:t xml:space="preserve">zaświadczenie o szczegółowych ‎wynikach egzaminu ósmoklasisty. Na zaświadczeniu podany </w:t>
      </w:r>
      <w:r w:rsidR="004D70F7">
        <w:rPr>
          <w:rFonts w:asciiTheme="minorHAnsi" w:hAnsiTheme="minorHAnsi"/>
          <w:sz w:val="18"/>
          <w:szCs w:val="18"/>
        </w:rPr>
        <w:t>jest</w:t>
      </w:r>
      <w:r w:rsidRPr="00097BF9">
        <w:rPr>
          <w:rFonts w:asciiTheme="minorHAnsi" w:hAnsiTheme="minorHAnsi"/>
          <w:sz w:val="18"/>
          <w:szCs w:val="18"/>
        </w:rPr>
        <w:t xml:space="preserve"> wynik procentowy oraz wynik na skali ‎centylowej dla egzaminu z każdego przedmiotu.</w:t>
      </w:r>
    </w:p>
    <w:p w:rsidR="00097BF9" w:rsidRPr="00097BF9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097BF9">
        <w:rPr>
          <w:rFonts w:asciiTheme="minorHAnsi" w:hAnsiTheme="minorHAnsi"/>
          <w:sz w:val="18"/>
          <w:szCs w:val="18"/>
        </w:rPr>
        <w:t>Wynik procentowy to odsetek punktów (zaokrąglony do liczby całkowitej), które uczeń ‎zdobył za zadania z danego przedmiotu. ‎</w:t>
      </w:r>
    </w:p>
    <w:p w:rsidR="00097BF9" w:rsidRPr="00097BF9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097BF9">
        <w:rPr>
          <w:rFonts w:asciiTheme="minorHAnsi" w:hAnsiTheme="minorHAnsi"/>
          <w:sz w:val="18"/>
          <w:szCs w:val="18"/>
        </w:rPr>
        <w:t>Wynik centylowy to odsetek liczby ósmoklasistów (zaokrąglony do liczby całkowitej), którzy ‎uzyskali z egzaminu z danego przedmiotu wynik taki sam lub niższy niż zdający. ‎</w:t>
      </w:r>
    </w:p>
    <w:p w:rsidR="00097BF9" w:rsidRPr="00E115B0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E115B0">
        <w:rPr>
          <w:rFonts w:asciiTheme="minorHAnsi" w:hAnsiTheme="minorHAnsi"/>
          <w:color w:val="auto"/>
          <w:sz w:val="18"/>
          <w:szCs w:val="18"/>
        </w:rPr>
        <w:t>Wyniki egzaminacyjne są ostateczne i nie mogą być podważone na drodze sądowej.‎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>Przystą</w:t>
      </w:r>
      <w:r w:rsidR="00155120">
        <w:rPr>
          <w:rFonts w:asciiTheme="minorHAnsi" w:hAnsiTheme="minorHAnsi"/>
          <w:sz w:val="18"/>
          <w:szCs w:val="18"/>
        </w:rPr>
        <w:t>pienie do egzaminu ósmoklasisty</w:t>
      </w:r>
      <w:r w:rsidRPr="006F7817">
        <w:rPr>
          <w:rFonts w:asciiTheme="minorHAnsi" w:hAnsiTheme="minorHAnsi"/>
          <w:sz w:val="18"/>
          <w:szCs w:val="18"/>
        </w:rPr>
        <w:t xml:space="preserve"> jes</w:t>
      </w:r>
      <w:r w:rsidR="002A1D18">
        <w:rPr>
          <w:rFonts w:asciiTheme="minorHAnsi" w:hAnsiTheme="minorHAnsi"/>
          <w:sz w:val="18"/>
          <w:szCs w:val="18"/>
        </w:rPr>
        <w:t>t</w:t>
      </w:r>
      <w:r w:rsidR="00835D7E">
        <w:rPr>
          <w:rFonts w:asciiTheme="minorHAnsi" w:hAnsiTheme="minorHAnsi"/>
          <w:sz w:val="18"/>
          <w:szCs w:val="18"/>
        </w:rPr>
        <w:t xml:space="preserve"> </w:t>
      </w:r>
      <w:r w:rsidR="002A1D18">
        <w:rPr>
          <w:rFonts w:asciiTheme="minorHAnsi" w:hAnsiTheme="minorHAnsi"/>
          <w:sz w:val="18"/>
          <w:szCs w:val="18"/>
        </w:rPr>
        <w:t xml:space="preserve"> warunkiem ukończenia szkoły</w:t>
      </w:r>
      <w:r w:rsidRPr="006F7817">
        <w:rPr>
          <w:rFonts w:asciiTheme="minorHAnsi" w:hAnsiTheme="minorHAnsi"/>
          <w:sz w:val="18"/>
          <w:szCs w:val="18"/>
        </w:rPr>
        <w:t xml:space="preserve">, a jego wynik </w:t>
      </w:r>
      <w:r w:rsidR="002A1D18">
        <w:rPr>
          <w:rFonts w:asciiTheme="minorHAnsi" w:hAnsiTheme="minorHAnsi"/>
          <w:sz w:val="18"/>
          <w:szCs w:val="18"/>
        </w:rPr>
        <w:t xml:space="preserve">ma wpływ na przyjęcie ucznia do </w:t>
      </w:r>
      <w:r w:rsidRPr="006F7817">
        <w:rPr>
          <w:rFonts w:asciiTheme="minorHAnsi" w:hAnsiTheme="minorHAnsi"/>
          <w:sz w:val="18"/>
          <w:szCs w:val="18"/>
        </w:rPr>
        <w:t>wybranej przez</w:t>
      </w:r>
      <w:r w:rsidR="002A1D18">
        <w:rPr>
          <w:rFonts w:asciiTheme="minorHAnsi" w:hAnsiTheme="minorHAnsi"/>
          <w:sz w:val="18"/>
          <w:szCs w:val="18"/>
        </w:rPr>
        <w:t xml:space="preserve"> niego szkoły ponadpodstawowej.</w:t>
      </w:r>
      <w:r w:rsidR="00835D7E">
        <w:rPr>
          <w:rFonts w:asciiTheme="minorHAnsi" w:hAnsiTheme="minorHAnsi"/>
          <w:sz w:val="18"/>
          <w:szCs w:val="18"/>
        </w:rPr>
        <w:t xml:space="preserve"> Egzaminu Ósmoklasisty nie można nie zdać ponieważ nie ma określonego minimalnego wyniku jaki uczeń powinien uzyskać.</w:t>
      </w:r>
    </w:p>
    <w:p w:rsidR="00C22620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 xml:space="preserve">Podczas postępowania rekrutacyjnego brane są pod uwagę </w:t>
      </w:r>
      <w:r w:rsidR="00CD0E51">
        <w:rPr>
          <w:rFonts w:asciiTheme="minorHAnsi" w:hAnsiTheme="minorHAnsi"/>
          <w:sz w:val="18"/>
          <w:szCs w:val="18"/>
        </w:rPr>
        <w:t xml:space="preserve">zarówno </w:t>
      </w:r>
      <w:r w:rsidRPr="006F7817">
        <w:rPr>
          <w:rFonts w:asciiTheme="minorHAnsi" w:hAnsiTheme="minorHAnsi"/>
          <w:sz w:val="18"/>
          <w:szCs w:val="18"/>
        </w:rPr>
        <w:t xml:space="preserve">wyniki ucznia uzyskane </w:t>
      </w:r>
      <w:r w:rsidR="002A1D18">
        <w:rPr>
          <w:rFonts w:asciiTheme="minorHAnsi" w:hAnsiTheme="minorHAnsi"/>
          <w:sz w:val="18"/>
          <w:szCs w:val="18"/>
        </w:rPr>
        <w:t>na zakończenie nauki w szkole podstawowej</w:t>
      </w:r>
      <w:r w:rsidR="008C6757">
        <w:rPr>
          <w:rFonts w:asciiTheme="minorHAnsi" w:hAnsiTheme="minorHAnsi"/>
          <w:sz w:val="18"/>
          <w:szCs w:val="18"/>
        </w:rPr>
        <w:t xml:space="preserve"> jak i wyniki</w:t>
      </w:r>
      <w:r w:rsidR="00CD0E51">
        <w:rPr>
          <w:rFonts w:asciiTheme="minorHAnsi" w:hAnsiTheme="minorHAnsi"/>
          <w:sz w:val="18"/>
          <w:szCs w:val="18"/>
        </w:rPr>
        <w:t xml:space="preserve"> egzaminu</w:t>
      </w:r>
      <w:r w:rsidR="00C81751">
        <w:rPr>
          <w:rFonts w:asciiTheme="minorHAnsi" w:hAnsiTheme="minorHAnsi"/>
          <w:sz w:val="18"/>
          <w:szCs w:val="18"/>
        </w:rPr>
        <w:t>.</w:t>
      </w:r>
    </w:p>
    <w:p w:rsidR="00C81751" w:rsidRDefault="00C81751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43000B" w:rsidRDefault="00C22620" w:rsidP="0062722C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E115B0">
        <w:rPr>
          <w:rFonts w:asciiTheme="minorHAnsi" w:hAnsiTheme="minorHAnsi"/>
          <w:color w:val="auto"/>
          <w:sz w:val="18"/>
          <w:szCs w:val="18"/>
        </w:rPr>
        <w:t>Egzamin ósmoklasisty w 202</w:t>
      </w:r>
      <w:r w:rsidR="00C0027C">
        <w:rPr>
          <w:rFonts w:asciiTheme="minorHAnsi" w:hAnsiTheme="minorHAnsi"/>
          <w:color w:val="auto"/>
          <w:sz w:val="18"/>
          <w:szCs w:val="18"/>
        </w:rPr>
        <w:t>3</w:t>
      </w:r>
      <w:r w:rsidRPr="00E115B0">
        <w:rPr>
          <w:rFonts w:asciiTheme="minorHAnsi" w:hAnsiTheme="minorHAnsi"/>
          <w:color w:val="auto"/>
          <w:sz w:val="18"/>
          <w:szCs w:val="18"/>
        </w:rPr>
        <w:t xml:space="preserve"> r.</w:t>
      </w:r>
      <w:r w:rsidR="0043000B">
        <w:rPr>
          <w:rFonts w:asciiTheme="minorHAnsi" w:hAnsiTheme="minorHAnsi"/>
          <w:color w:val="auto"/>
          <w:sz w:val="18"/>
          <w:szCs w:val="18"/>
        </w:rPr>
        <w:t xml:space="preserve"> będzie przeprowadzony</w:t>
      </w:r>
      <w:r w:rsidRPr="00E115B0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62722C">
        <w:rPr>
          <w:rFonts w:asciiTheme="minorHAnsi" w:hAnsiTheme="minorHAnsi"/>
          <w:color w:val="auto"/>
          <w:sz w:val="18"/>
          <w:szCs w:val="18"/>
        </w:rPr>
        <w:t xml:space="preserve">na podobnych zasadach jakie obowiązywały w </w:t>
      </w:r>
      <w:r w:rsidR="00395F97">
        <w:rPr>
          <w:rFonts w:asciiTheme="minorHAnsi" w:hAnsiTheme="minorHAnsi"/>
          <w:color w:val="auto"/>
          <w:sz w:val="18"/>
          <w:szCs w:val="18"/>
        </w:rPr>
        <w:t xml:space="preserve">2021 i </w:t>
      </w:r>
      <w:r w:rsidR="0062722C">
        <w:rPr>
          <w:rFonts w:asciiTheme="minorHAnsi" w:hAnsiTheme="minorHAnsi"/>
          <w:color w:val="auto"/>
          <w:sz w:val="18"/>
          <w:szCs w:val="18"/>
        </w:rPr>
        <w:t>202</w:t>
      </w:r>
      <w:r w:rsidR="00C0027C">
        <w:rPr>
          <w:rFonts w:asciiTheme="minorHAnsi" w:hAnsiTheme="minorHAnsi"/>
          <w:color w:val="auto"/>
          <w:sz w:val="18"/>
          <w:szCs w:val="18"/>
        </w:rPr>
        <w:t>2</w:t>
      </w:r>
      <w:r w:rsidR="0062722C">
        <w:rPr>
          <w:rFonts w:asciiTheme="minorHAnsi" w:hAnsiTheme="minorHAnsi"/>
          <w:color w:val="auto"/>
          <w:sz w:val="18"/>
          <w:szCs w:val="18"/>
        </w:rPr>
        <w:t xml:space="preserve"> r</w:t>
      </w:r>
      <w:r w:rsidR="004D70F7">
        <w:rPr>
          <w:rFonts w:asciiTheme="minorHAnsi" w:hAnsiTheme="minorHAnsi"/>
          <w:color w:val="auto"/>
          <w:sz w:val="18"/>
          <w:szCs w:val="18"/>
        </w:rPr>
        <w:t>.,</w:t>
      </w:r>
      <w:r w:rsidR="0062722C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43000B" w:rsidRPr="0062722C">
        <w:rPr>
          <w:rFonts w:asciiTheme="minorHAnsi" w:hAnsiTheme="minorHAnsi"/>
          <w:color w:val="auto"/>
          <w:sz w:val="18"/>
          <w:szCs w:val="18"/>
        </w:rPr>
        <w:t>oznacza to, że:</w:t>
      </w:r>
    </w:p>
    <w:p w:rsidR="007A27F7" w:rsidRPr="007A27F7" w:rsidRDefault="0062722C" w:rsidP="00E46DC1">
      <w:pPr>
        <w:pStyle w:val="NormalnyWeb"/>
        <w:numPr>
          <w:ilvl w:val="0"/>
          <w:numId w:val="55"/>
        </w:numPr>
        <w:shd w:val="clear" w:color="auto" w:fill="FFFFFF"/>
        <w:spacing w:after="120" w:afterAutospacing="0"/>
        <w:ind w:left="426" w:hanging="426"/>
        <w:jc w:val="both"/>
        <w:rPr>
          <w:rFonts w:asciiTheme="minorHAnsi" w:hAnsiTheme="minorHAnsi" w:cs="Arial"/>
          <w:iCs/>
          <w:sz w:val="18"/>
          <w:szCs w:val="18"/>
        </w:rPr>
      </w:pPr>
      <w:r w:rsidRPr="007A27F7">
        <w:rPr>
          <w:rFonts w:asciiTheme="minorHAnsi" w:hAnsiTheme="minorHAnsi"/>
          <w:sz w:val="18"/>
          <w:szCs w:val="18"/>
        </w:rPr>
        <w:t>uczniowie przystąpią do </w:t>
      </w:r>
      <w:r w:rsidRPr="007A27F7">
        <w:rPr>
          <w:rFonts w:asciiTheme="minorHAnsi" w:hAnsiTheme="minorHAnsi"/>
          <w:b/>
          <w:bCs/>
          <w:sz w:val="18"/>
          <w:szCs w:val="18"/>
        </w:rPr>
        <w:t>egzaminu z trzech przedmiotów</w:t>
      </w:r>
      <w:r w:rsidRPr="007A27F7">
        <w:rPr>
          <w:rFonts w:asciiTheme="minorHAnsi" w:hAnsiTheme="minorHAnsi"/>
          <w:sz w:val="18"/>
          <w:szCs w:val="18"/>
        </w:rPr>
        <w:t>, tj. z języka polskiego, matematyki i wybranego języka obcego nowożytnego; </w:t>
      </w:r>
      <w:r w:rsidRPr="007A27F7">
        <w:rPr>
          <w:rFonts w:asciiTheme="minorHAnsi" w:hAnsiTheme="minorHAnsi"/>
          <w:b/>
          <w:bCs/>
          <w:sz w:val="18"/>
          <w:szCs w:val="18"/>
        </w:rPr>
        <w:t>nie</w:t>
      </w:r>
      <w:r w:rsidR="00F5703A" w:rsidRPr="007A27F7">
        <w:rPr>
          <w:rFonts w:asciiTheme="minorHAnsi" w:hAnsiTheme="minorHAnsi"/>
          <w:b/>
          <w:bCs/>
          <w:sz w:val="18"/>
          <w:szCs w:val="18"/>
        </w:rPr>
        <w:t> </w:t>
      </w:r>
      <w:r w:rsidRPr="007A27F7">
        <w:rPr>
          <w:rFonts w:asciiTheme="minorHAnsi" w:hAnsiTheme="minorHAnsi"/>
          <w:b/>
          <w:bCs/>
          <w:sz w:val="18"/>
          <w:szCs w:val="18"/>
        </w:rPr>
        <w:t>będzie przeprowadzany egzamin z przedmiotu dodatkowego</w:t>
      </w:r>
      <w:r w:rsidRPr="007A27F7">
        <w:rPr>
          <w:rFonts w:asciiTheme="minorHAnsi" w:hAnsiTheme="minorHAnsi"/>
          <w:sz w:val="18"/>
          <w:szCs w:val="18"/>
        </w:rPr>
        <w:t> (egzamin ten zostanie przeprowadzony po raz pierwszy w</w:t>
      </w:r>
      <w:r w:rsidR="00F5703A" w:rsidRPr="007A27F7">
        <w:rPr>
          <w:rFonts w:asciiTheme="minorHAnsi" w:hAnsiTheme="minorHAnsi"/>
          <w:sz w:val="18"/>
          <w:szCs w:val="18"/>
        </w:rPr>
        <w:t> </w:t>
      </w:r>
      <w:r w:rsidRPr="007A27F7">
        <w:rPr>
          <w:rFonts w:asciiTheme="minorHAnsi" w:hAnsiTheme="minorHAnsi"/>
          <w:sz w:val="18"/>
          <w:szCs w:val="18"/>
        </w:rPr>
        <w:t>2024 r.),</w:t>
      </w:r>
    </w:p>
    <w:p w:rsidR="007A27F7" w:rsidRPr="007A27F7" w:rsidRDefault="0043000B" w:rsidP="00E46DC1">
      <w:pPr>
        <w:pStyle w:val="NormalnyWeb"/>
        <w:numPr>
          <w:ilvl w:val="0"/>
          <w:numId w:val="55"/>
        </w:numPr>
        <w:shd w:val="clear" w:color="auto" w:fill="FFFFFF"/>
        <w:spacing w:after="120" w:afterAutospacing="0"/>
        <w:ind w:left="426" w:hanging="426"/>
        <w:jc w:val="both"/>
        <w:rPr>
          <w:rFonts w:asciiTheme="minorHAnsi" w:hAnsiTheme="minorHAnsi" w:cs="Arial"/>
          <w:iCs/>
          <w:sz w:val="18"/>
          <w:szCs w:val="18"/>
        </w:rPr>
      </w:pPr>
      <w:r w:rsidRPr="007A27F7">
        <w:rPr>
          <w:rFonts w:asciiTheme="minorHAnsi" w:hAnsiTheme="minorHAnsi"/>
          <w:sz w:val="18"/>
          <w:szCs w:val="18"/>
        </w:rPr>
        <w:t>zadania egzaminacyjne będą sprawdzały wiadomości i umiejętności określone </w:t>
      </w:r>
      <w:r w:rsidRPr="007A27F7">
        <w:rPr>
          <w:rFonts w:asciiTheme="minorHAnsi" w:hAnsiTheme="minorHAnsi"/>
          <w:bCs/>
          <w:sz w:val="18"/>
          <w:szCs w:val="18"/>
        </w:rPr>
        <w:t>w wymaganiach egzaminacyjnych</w:t>
      </w:r>
      <w:r w:rsidRPr="007A27F7">
        <w:rPr>
          <w:rFonts w:asciiTheme="minorHAnsi" w:hAnsiTheme="minorHAnsi"/>
          <w:sz w:val="18"/>
          <w:szCs w:val="18"/>
        </w:rPr>
        <w:t> z grudnia 2020 r</w:t>
      </w:r>
      <w:r w:rsidR="00DB74B1" w:rsidRPr="007A27F7">
        <w:rPr>
          <w:rFonts w:asciiTheme="minorHAnsi" w:hAnsiTheme="minorHAnsi"/>
          <w:sz w:val="18"/>
          <w:szCs w:val="18"/>
        </w:rPr>
        <w:t>.</w:t>
      </w:r>
      <w:r w:rsidRPr="007A27F7">
        <w:rPr>
          <w:rFonts w:asciiTheme="minorHAnsi" w:hAnsiTheme="minorHAnsi" w:cs="Arial"/>
          <w:iCs/>
          <w:sz w:val="18"/>
          <w:szCs w:val="18"/>
        </w:rPr>
        <w:t xml:space="preserve"> </w:t>
      </w:r>
    </w:p>
    <w:p w:rsidR="00854EB3" w:rsidRPr="00DB74B1" w:rsidRDefault="00854EB3" w:rsidP="002A601C">
      <w:pPr>
        <w:pStyle w:val="Default"/>
        <w:numPr>
          <w:ilvl w:val="0"/>
          <w:numId w:val="55"/>
        </w:numPr>
        <w:spacing w:after="120"/>
        <w:ind w:hanging="426"/>
        <w:jc w:val="both"/>
        <w:rPr>
          <w:rFonts w:asciiTheme="minorHAnsi" w:hAnsiTheme="minorHAnsi" w:cs="Arial"/>
          <w:iCs/>
          <w:sz w:val="18"/>
          <w:szCs w:val="18"/>
        </w:rPr>
      </w:pPr>
      <w:r w:rsidRPr="00DB74B1">
        <w:rPr>
          <w:rFonts w:asciiTheme="minorHAnsi" w:hAnsiTheme="minorHAnsi" w:cs="Arial"/>
          <w:iCs/>
          <w:sz w:val="18"/>
          <w:szCs w:val="18"/>
        </w:rPr>
        <w:br w:type="page"/>
      </w:r>
    </w:p>
    <w:p w:rsidR="00A15EA9" w:rsidRPr="006F7817" w:rsidRDefault="00A15EA9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15EA9" w:rsidRPr="006F7817" w:rsidSect="00267523">
          <w:footerReference w:type="even" r:id="rId10"/>
          <w:footerReference w:type="defaul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C3FF2" w:rsidRPr="006F7817" w:rsidRDefault="00AC3FF2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C3FF2" w:rsidRPr="006F7817" w:rsidSect="00A15E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6573" w:rsidRPr="006F7817" w:rsidRDefault="00F02BE0" w:rsidP="00BA1B6F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Wyniki egzaminu ósmoklasisty</w:t>
      </w:r>
      <w:r w:rsidR="00876573" w:rsidRPr="006F7817">
        <w:rPr>
          <w:rFonts w:asciiTheme="minorHAnsi" w:hAnsiTheme="minorHAnsi" w:cs="Arial"/>
          <w:b/>
          <w:bCs/>
          <w:u w:val="single"/>
        </w:rPr>
        <w:t xml:space="preserve"> </w:t>
      </w:r>
      <w:r w:rsidR="00097BF9">
        <w:rPr>
          <w:rFonts w:asciiTheme="minorHAnsi" w:hAnsiTheme="minorHAnsi" w:cs="Arial"/>
          <w:b/>
          <w:bCs/>
          <w:u w:val="single"/>
        </w:rPr>
        <w:t>w 202</w:t>
      </w:r>
      <w:r w:rsidR="00A90565">
        <w:rPr>
          <w:rFonts w:asciiTheme="minorHAnsi" w:hAnsiTheme="minorHAnsi" w:cs="Arial"/>
          <w:b/>
          <w:bCs/>
          <w:u w:val="single"/>
        </w:rPr>
        <w:t>2</w:t>
      </w:r>
      <w:r>
        <w:rPr>
          <w:rFonts w:asciiTheme="minorHAnsi" w:hAnsiTheme="minorHAnsi" w:cs="Arial"/>
          <w:b/>
          <w:bCs/>
          <w:u w:val="single"/>
        </w:rPr>
        <w:t xml:space="preserve"> r.</w:t>
      </w:r>
      <w:r w:rsidR="001645DF">
        <w:rPr>
          <w:rFonts w:asciiTheme="minorHAnsi" w:hAnsiTheme="minorHAnsi" w:cs="Arial"/>
          <w:b/>
          <w:bCs/>
          <w:u w:val="single"/>
        </w:rPr>
        <w:t xml:space="preserve"> - arkusze standardowe 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51"/>
        <w:gridCol w:w="891"/>
        <w:gridCol w:w="1192"/>
      </w:tblGrid>
      <w:tr w:rsidR="006757E5" w:rsidRPr="006F7817" w:rsidTr="008A660B">
        <w:trPr>
          <w:trHeight w:hRule="exact" w:val="454"/>
          <w:tblCellSpacing w:w="15" w:type="dxa"/>
        </w:trPr>
        <w:tc>
          <w:tcPr>
            <w:tcW w:w="0" w:type="auto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6757E5" w:rsidRPr="006F7817" w:rsidRDefault="006757E5" w:rsidP="006757E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3497" w:type="pct"/>
        <w:tblLook w:val="04A0" w:firstRow="1" w:lastRow="0" w:firstColumn="1" w:lastColumn="0" w:noHBand="0" w:noVBand="1"/>
      </w:tblPr>
      <w:tblGrid>
        <w:gridCol w:w="3709"/>
        <w:gridCol w:w="1214"/>
        <w:gridCol w:w="1213"/>
        <w:gridCol w:w="1213"/>
        <w:gridCol w:w="1213"/>
        <w:gridCol w:w="1213"/>
        <w:gridCol w:w="1208"/>
      </w:tblGrid>
      <w:tr w:rsidR="001645DF" w:rsidRPr="006F7817" w:rsidTr="00164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  <w:hideMark/>
          </w:tcPr>
          <w:p w:rsidR="001645DF" w:rsidRPr="006F7817" w:rsidRDefault="001645DF" w:rsidP="001645DF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311" w:type="pct"/>
            <w:gridSpan w:val="6"/>
          </w:tcPr>
          <w:p w:rsidR="001645DF" w:rsidRPr="006F7817" w:rsidRDefault="001645DF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 egzaminacyjny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1104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1101" w:type="pct"/>
            <w:gridSpan w:val="2"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1645D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1773B0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49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840A9C" w:rsidRPr="00840A9C" w:rsidTr="0009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Bąkowie</w:t>
            </w:r>
          </w:p>
        </w:tc>
        <w:tc>
          <w:tcPr>
            <w:tcW w:w="553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38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54,7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38</w:t>
            </w:r>
          </w:p>
        </w:tc>
        <w:tc>
          <w:tcPr>
            <w:tcW w:w="552" w:type="pct"/>
          </w:tcPr>
          <w:p w:rsidR="001645DF" w:rsidRPr="003B70E5" w:rsidRDefault="00C81751" w:rsidP="0087630A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45,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8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9%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38</w:t>
            </w:r>
          </w:p>
        </w:tc>
        <w:tc>
          <w:tcPr>
            <w:tcW w:w="549" w:type="pct"/>
          </w:tcPr>
          <w:p w:rsidR="001645DF" w:rsidRPr="003B70E5" w:rsidRDefault="008736E0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58,4</w:t>
            </w:r>
            <w:r w:rsidR="00FA766D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1645DF" w:rsidRPr="006F7817" w:rsidTr="001645D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Władysława Broniewskiego w Drogomyślu</w:t>
            </w:r>
          </w:p>
        </w:tc>
        <w:tc>
          <w:tcPr>
            <w:tcW w:w="553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38</w:t>
            </w:r>
          </w:p>
        </w:tc>
        <w:tc>
          <w:tcPr>
            <w:tcW w:w="552" w:type="pct"/>
          </w:tcPr>
          <w:p w:rsidR="001645DF" w:rsidRPr="003B70E5" w:rsidRDefault="00FA766D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63,55</w:t>
            </w:r>
            <w:r w:rsidR="00C81751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38</w:t>
            </w:r>
          </w:p>
        </w:tc>
        <w:tc>
          <w:tcPr>
            <w:tcW w:w="552" w:type="pct"/>
          </w:tcPr>
          <w:p w:rsidR="001645DF" w:rsidRPr="003B70E5" w:rsidRDefault="00C81751" w:rsidP="00FA766D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55,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16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38</w:t>
            </w:r>
          </w:p>
        </w:tc>
        <w:tc>
          <w:tcPr>
            <w:tcW w:w="549" w:type="pct"/>
          </w:tcPr>
          <w:p w:rsidR="001645DF" w:rsidRPr="003B70E5" w:rsidRDefault="008736E0" w:rsidP="00FA766D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62,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47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%</w:t>
            </w:r>
          </w:p>
        </w:tc>
      </w:tr>
      <w:tr w:rsidR="001645DF" w:rsidRPr="006F7817" w:rsidTr="0009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Emilii Michalskiej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Pruchnej</w:t>
            </w:r>
          </w:p>
        </w:tc>
        <w:tc>
          <w:tcPr>
            <w:tcW w:w="553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30</w:t>
            </w:r>
          </w:p>
        </w:tc>
        <w:tc>
          <w:tcPr>
            <w:tcW w:w="552" w:type="pct"/>
          </w:tcPr>
          <w:p w:rsidR="001645DF" w:rsidRPr="003B70E5" w:rsidRDefault="00C81751" w:rsidP="0087630A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51,</w:t>
            </w:r>
            <w:r w:rsidR="00FA766D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7%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30</w:t>
            </w:r>
          </w:p>
        </w:tc>
        <w:tc>
          <w:tcPr>
            <w:tcW w:w="552" w:type="pct"/>
          </w:tcPr>
          <w:p w:rsidR="001645DF" w:rsidRPr="003B70E5" w:rsidRDefault="00C81751" w:rsidP="00FA766D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54,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27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28</w:t>
            </w:r>
          </w:p>
        </w:tc>
        <w:tc>
          <w:tcPr>
            <w:tcW w:w="549" w:type="pct"/>
          </w:tcPr>
          <w:p w:rsidR="001645DF" w:rsidRPr="003B70E5" w:rsidRDefault="008736E0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64,8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%</w:t>
            </w:r>
          </w:p>
        </w:tc>
      </w:tr>
      <w:tr w:rsidR="001645DF" w:rsidRPr="006F7817" w:rsidTr="00097BF9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 xml:space="preserve"> im. Powstańców Śląskich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Strumieniu</w:t>
            </w:r>
          </w:p>
        </w:tc>
        <w:tc>
          <w:tcPr>
            <w:tcW w:w="553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73</w:t>
            </w:r>
          </w:p>
        </w:tc>
        <w:tc>
          <w:tcPr>
            <w:tcW w:w="552" w:type="pct"/>
          </w:tcPr>
          <w:p w:rsidR="001645DF" w:rsidRPr="003B70E5" w:rsidRDefault="00C81751" w:rsidP="00FA766D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7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,</w:t>
            </w:r>
            <w:r w:rsidR="00FA766D">
              <w:rPr>
                <w:rFonts w:asciiTheme="minorHAnsi" w:hAnsiTheme="minorHAnsi" w:cs="Arial"/>
                <w:b/>
                <w:sz w:val="18"/>
                <w:szCs w:val="18"/>
              </w:rPr>
              <w:t>97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73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51,</w:t>
            </w:r>
            <w:r w:rsidR="00FA766D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8%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72</w:t>
            </w:r>
          </w:p>
        </w:tc>
        <w:tc>
          <w:tcPr>
            <w:tcW w:w="549" w:type="pct"/>
          </w:tcPr>
          <w:p w:rsidR="001645DF" w:rsidRPr="003B70E5" w:rsidRDefault="008736E0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64,4</w:t>
            </w:r>
            <w:r w:rsidR="00FA766D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0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%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Zabłociu</w:t>
            </w:r>
          </w:p>
        </w:tc>
        <w:tc>
          <w:tcPr>
            <w:tcW w:w="553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2" w:type="pct"/>
          </w:tcPr>
          <w:p w:rsidR="001645DF" w:rsidRPr="003B70E5" w:rsidRDefault="00C81751" w:rsidP="00FA766D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76,</w:t>
            </w:r>
            <w:r w:rsidR="00FA766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46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56,</w:t>
            </w:r>
            <w:r w:rsidR="00FA766D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0%</w:t>
            </w:r>
          </w:p>
        </w:tc>
        <w:tc>
          <w:tcPr>
            <w:tcW w:w="552" w:type="pct"/>
          </w:tcPr>
          <w:p w:rsidR="001645DF" w:rsidRPr="003B70E5" w:rsidRDefault="00C81751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13</w:t>
            </w:r>
          </w:p>
        </w:tc>
        <w:tc>
          <w:tcPr>
            <w:tcW w:w="549" w:type="pct"/>
          </w:tcPr>
          <w:p w:rsidR="001645DF" w:rsidRPr="003B70E5" w:rsidRDefault="008736E0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57,0</w:t>
            </w:r>
            <w:r w:rsidR="00FA766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%</w:t>
            </w:r>
          </w:p>
        </w:tc>
      </w:tr>
    </w:tbl>
    <w:p w:rsidR="00BA1B6F" w:rsidRPr="006F7817" w:rsidRDefault="00BA1B6F" w:rsidP="00BA1B6F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sz w:val="16"/>
          <w:szCs w:val="16"/>
        </w:rPr>
        <w:sectPr w:rsidR="00BA1B6F" w:rsidRPr="006F7817" w:rsidSect="00AC3FF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5550" w:rsidRPr="006F7817" w:rsidRDefault="000045EA" w:rsidP="009A2A29">
      <w:pPr>
        <w:spacing w:before="40" w:after="40"/>
        <w:jc w:val="center"/>
        <w:outlineLvl w:val="2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bCs/>
          <w:sz w:val="18"/>
          <w:szCs w:val="18"/>
        </w:rPr>
        <w:lastRenderedPageBreak/>
        <w:t>A</w:t>
      </w:r>
      <w:r w:rsidR="00555550" w:rsidRPr="00DA7ECF">
        <w:rPr>
          <w:rFonts w:asciiTheme="minorHAnsi" w:hAnsiTheme="minorHAnsi" w:cs="Arial"/>
          <w:b/>
          <w:bCs/>
          <w:sz w:val="18"/>
          <w:szCs w:val="18"/>
        </w:rPr>
        <w:t>rkusz standardowy</w:t>
      </w:r>
    </w:p>
    <w:p w:rsidR="00987FBD" w:rsidRPr="00313A97" w:rsidRDefault="00313A97" w:rsidP="00773639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w Bąkowie</w:t>
      </w:r>
    </w:p>
    <w:tbl>
      <w:tblPr>
        <w:tblStyle w:val="rednialista1akcent4"/>
        <w:tblW w:w="9779" w:type="dxa"/>
        <w:tblLook w:val="04A0" w:firstRow="1" w:lastRow="0" w:firstColumn="1" w:lastColumn="0" w:noHBand="0" w:noVBand="1"/>
      </w:tblPr>
      <w:tblGrid>
        <w:gridCol w:w="1277"/>
        <w:gridCol w:w="1417"/>
        <w:gridCol w:w="1417"/>
        <w:gridCol w:w="1417"/>
        <w:gridCol w:w="1417"/>
        <w:gridCol w:w="1417"/>
        <w:gridCol w:w="1417"/>
      </w:tblGrid>
      <w:tr w:rsidR="00E31195" w:rsidRPr="006F7817" w:rsidTr="0046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E31195" w:rsidRPr="006F7817" w:rsidRDefault="00E31195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45DF" w:rsidRPr="006F7817" w:rsidRDefault="001645DF" w:rsidP="000045E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A766D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53807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60,75%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53793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56,46%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53479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67,67%</w:t>
            </w:r>
          </w:p>
        </w:tc>
      </w:tr>
      <w:tr w:rsidR="00FA766D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62,90%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2250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59,08%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2245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67,30%</w:t>
            </w:r>
          </w:p>
        </w:tc>
      </w:tr>
      <w:tr w:rsidR="00FA766D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64,40%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51,96%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62,37%</w:t>
            </w:r>
          </w:p>
        </w:tc>
      </w:tr>
      <w:tr w:rsidR="00FA766D" w:rsidRPr="006F7817" w:rsidTr="00FA4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ind w:righ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FA766D" w:rsidRPr="006F7817" w:rsidRDefault="008955BE" w:rsidP="00FA766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54,71%</w:t>
            </w:r>
          </w:p>
        </w:tc>
        <w:tc>
          <w:tcPr>
            <w:tcW w:w="1417" w:type="dxa"/>
          </w:tcPr>
          <w:p w:rsidR="00FA766D" w:rsidRPr="006F7817" w:rsidRDefault="004C0698" w:rsidP="00D446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FA766D" w:rsidRPr="006F7817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45,89%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FA766D" w:rsidRPr="00840A9C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58,42%</w:t>
            </w:r>
          </w:p>
        </w:tc>
      </w:tr>
    </w:tbl>
    <w:p w:rsidR="003547EF" w:rsidRPr="00B50BE9" w:rsidRDefault="00313A97" w:rsidP="009A2A29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Władysława Broniewskiego w Drogomyślu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CD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923F10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3F4465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3F4465" w:rsidRPr="006F7817" w:rsidRDefault="008736E0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53807</w:t>
            </w:r>
          </w:p>
        </w:tc>
        <w:tc>
          <w:tcPr>
            <w:tcW w:w="1417" w:type="dxa"/>
            <w:vAlign w:val="center"/>
          </w:tcPr>
          <w:p w:rsidR="003F4465" w:rsidRPr="006F7817" w:rsidRDefault="008736E0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</w:t>
            </w:r>
            <w:r w:rsidR="00BF7D2B">
              <w:rPr>
                <w:rFonts w:asciiTheme="minorHAnsi" w:hAnsiTheme="minorHAnsi"/>
                <w:sz w:val="18"/>
                <w:szCs w:val="18"/>
              </w:rPr>
              <w:t>75%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53793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56,46%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53479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67,67%</w:t>
            </w:r>
          </w:p>
        </w:tc>
      </w:tr>
      <w:tr w:rsidR="003F4465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</w:t>
            </w:r>
            <w:r w:rsidR="00FA766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62,90%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2250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</w:t>
            </w:r>
            <w:r w:rsidR="00FA766D">
              <w:rPr>
                <w:rFonts w:asciiTheme="minorHAnsi" w:hAnsiTheme="minorHAnsi"/>
                <w:sz w:val="18"/>
                <w:szCs w:val="18"/>
              </w:rPr>
              <w:t>08</w:t>
            </w:r>
            <w:r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2245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67,30%</w:t>
            </w:r>
          </w:p>
        </w:tc>
      </w:tr>
      <w:tr w:rsidR="003F4465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64,40%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51,96%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189</w:t>
            </w:r>
          </w:p>
        </w:tc>
        <w:tc>
          <w:tcPr>
            <w:tcW w:w="1417" w:type="dxa"/>
            <w:vAlign w:val="center"/>
          </w:tcPr>
          <w:p w:rsidR="003F4465" w:rsidRPr="006F7817" w:rsidRDefault="00BF7D2B" w:rsidP="00876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62,37%</w:t>
            </w:r>
          </w:p>
        </w:tc>
      </w:tr>
      <w:tr w:rsidR="003F4465" w:rsidRPr="006F7817" w:rsidTr="00E4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3F4465" w:rsidRPr="006F7817" w:rsidRDefault="004C0698" w:rsidP="003F4465">
            <w:pPr>
              <w:ind w:right="3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F4465" w:rsidRPr="00EF45F7" w:rsidRDefault="008955BE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63,55%</w:t>
            </w:r>
          </w:p>
        </w:tc>
        <w:tc>
          <w:tcPr>
            <w:tcW w:w="1417" w:type="dxa"/>
          </w:tcPr>
          <w:p w:rsidR="003F4465" w:rsidRPr="00EF45F7" w:rsidRDefault="004C0698" w:rsidP="00D4468D">
            <w:pPr>
              <w:ind w:righ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F4465" w:rsidRPr="006F7817" w:rsidRDefault="008955BE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55,16%</w:t>
            </w:r>
          </w:p>
        </w:tc>
        <w:tc>
          <w:tcPr>
            <w:tcW w:w="1417" w:type="dxa"/>
          </w:tcPr>
          <w:p w:rsidR="003F4465" w:rsidRPr="006F7817" w:rsidRDefault="004C069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F4465" w:rsidRPr="006F7817" w:rsidRDefault="008955BE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62,47%</w:t>
            </w:r>
          </w:p>
        </w:tc>
      </w:tr>
    </w:tbl>
    <w:p w:rsidR="00F94DF0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Emilii Michalskiej w Pruchnej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B7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A766D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53807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60,75%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53793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56,46%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53479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67,67%</w:t>
            </w:r>
          </w:p>
        </w:tc>
      </w:tr>
      <w:tr w:rsidR="00FA766D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62,90%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2250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59,08%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2245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67,30%</w:t>
            </w:r>
          </w:p>
        </w:tc>
      </w:tr>
      <w:tr w:rsidR="00FA766D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64,40%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51,96%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62,37%</w:t>
            </w:r>
          </w:p>
        </w:tc>
      </w:tr>
      <w:tr w:rsidR="00FA766D" w:rsidRPr="006F7817" w:rsidTr="00AF6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ind w:right="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FA766D" w:rsidRPr="00EA744D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51,67%</w:t>
            </w:r>
          </w:p>
        </w:tc>
        <w:tc>
          <w:tcPr>
            <w:tcW w:w="1417" w:type="dxa"/>
          </w:tcPr>
          <w:p w:rsidR="00FA766D" w:rsidRPr="006F7817" w:rsidRDefault="004C0698" w:rsidP="00D446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FA766D" w:rsidRPr="006F7817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54,27%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FA766D" w:rsidRPr="006F7817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64,82%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Powstańców Śląskich w Strumieniu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A9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A766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53807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60,75%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53793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56,46%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53479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67,67%</w:t>
            </w:r>
          </w:p>
        </w:tc>
      </w:tr>
      <w:tr w:rsidR="00FA766D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62,90%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2250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59,08%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2245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67,30%</w:t>
            </w:r>
          </w:p>
        </w:tc>
      </w:tr>
      <w:tr w:rsidR="00FA766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64,40%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51,96%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62,37%</w:t>
            </w:r>
          </w:p>
        </w:tc>
      </w:tr>
      <w:tr w:rsidR="00FA766D" w:rsidRPr="006F7817" w:rsidTr="006F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ind w:right="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FA766D" w:rsidRPr="006F7817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72,97%</w:t>
            </w:r>
          </w:p>
        </w:tc>
        <w:tc>
          <w:tcPr>
            <w:tcW w:w="1417" w:type="dxa"/>
          </w:tcPr>
          <w:p w:rsidR="00FA766D" w:rsidRPr="006F7817" w:rsidRDefault="004C0698" w:rsidP="00D446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FA766D" w:rsidRPr="00EA744D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51,78%</w:t>
            </w:r>
          </w:p>
        </w:tc>
        <w:tc>
          <w:tcPr>
            <w:tcW w:w="1417" w:type="dxa"/>
          </w:tcPr>
          <w:p w:rsidR="00FA766D" w:rsidRPr="00EA744D" w:rsidRDefault="004C0698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FA766D" w:rsidRPr="00EA744D" w:rsidRDefault="008955BE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64,40%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lastRenderedPageBreak/>
        <w:t>Szkoła Podstawowa w Zabłociu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3F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977E8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FA766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53807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60,75%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53793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56,46%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53479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67,67%</w:t>
            </w:r>
          </w:p>
        </w:tc>
      </w:tr>
      <w:tr w:rsidR="00FA766D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62,90%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2250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59,08%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2245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67,30%</w:t>
            </w:r>
          </w:p>
        </w:tc>
      </w:tr>
      <w:tr w:rsidR="00FA766D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64,40%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51,96%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189</w:t>
            </w:r>
          </w:p>
        </w:tc>
        <w:tc>
          <w:tcPr>
            <w:tcW w:w="1417" w:type="dxa"/>
            <w:vAlign w:val="center"/>
          </w:tcPr>
          <w:p w:rsidR="00FA766D" w:rsidRPr="006F7817" w:rsidRDefault="00FA766D" w:rsidP="00FA7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62,37%</w:t>
            </w:r>
          </w:p>
        </w:tc>
      </w:tr>
      <w:tr w:rsidR="00FA766D" w:rsidRPr="006F7817" w:rsidTr="00326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A766D" w:rsidRPr="006F7817" w:rsidRDefault="00FA766D" w:rsidP="00FA766D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ind w:right="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76,46%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ind w:righ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FA766D" w:rsidRPr="00EF45F7" w:rsidRDefault="004C0698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56,00%</w:t>
            </w:r>
          </w:p>
        </w:tc>
        <w:tc>
          <w:tcPr>
            <w:tcW w:w="1417" w:type="dxa"/>
          </w:tcPr>
          <w:p w:rsidR="00FA766D" w:rsidRPr="00EF45F7" w:rsidRDefault="004C0698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FA766D" w:rsidRPr="006F7817" w:rsidRDefault="004C0698" w:rsidP="00FA76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57,00%</w:t>
            </w:r>
          </w:p>
        </w:tc>
      </w:tr>
    </w:tbl>
    <w:p w:rsidR="0001289C" w:rsidRPr="00CC7C85" w:rsidRDefault="0001289C" w:rsidP="00CC7C85">
      <w:pPr>
        <w:rPr>
          <w:rFonts w:asciiTheme="minorHAnsi" w:hAnsiTheme="minorHAnsi"/>
          <w:b/>
          <w:sz w:val="18"/>
          <w:szCs w:val="18"/>
        </w:rPr>
      </w:pPr>
    </w:p>
    <w:sectPr w:rsidR="0001289C" w:rsidRPr="00CC7C85" w:rsidSect="00CC7C85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CD" w:rsidRDefault="00B64DCD">
      <w:r>
        <w:separator/>
      </w:r>
    </w:p>
  </w:endnote>
  <w:endnote w:type="continuationSeparator" w:id="0">
    <w:p w:rsidR="00B64DCD" w:rsidRDefault="00B6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0E3694">
      <w:rPr>
        <w:rStyle w:val="Numerstrony"/>
        <w:rFonts w:ascii="Arial" w:hAnsi="Arial" w:cs="Arial"/>
        <w:noProof/>
        <w:sz w:val="16"/>
        <w:szCs w:val="16"/>
      </w:rPr>
      <w:t>- 1 -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0E3694">
      <w:rPr>
        <w:rStyle w:val="Numerstrony"/>
        <w:rFonts w:ascii="Arial" w:hAnsi="Arial" w:cs="Arial"/>
        <w:noProof/>
        <w:sz w:val="16"/>
        <w:szCs w:val="16"/>
      </w:rPr>
      <w:t>- 3 -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CD" w:rsidRDefault="00B64DCD">
      <w:r>
        <w:separator/>
      </w:r>
    </w:p>
  </w:footnote>
  <w:footnote w:type="continuationSeparator" w:id="0">
    <w:p w:rsidR="00B64DCD" w:rsidRDefault="00B6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6A9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0B6B13"/>
    <w:multiLevelType w:val="multilevel"/>
    <w:tmpl w:val="E62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ED7B8E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616E44"/>
    <w:multiLevelType w:val="hybridMultilevel"/>
    <w:tmpl w:val="45A05DC6"/>
    <w:lvl w:ilvl="0" w:tplc="32C61CB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55"/>
  </w:num>
  <w:num w:numId="4">
    <w:abstractNumId w:val="34"/>
  </w:num>
  <w:num w:numId="5">
    <w:abstractNumId w:val="14"/>
  </w:num>
  <w:num w:numId="6">
    <w:abstractNumId w:val="0"/>
  </w:num>
  <w:num w:numId="7">
    <w:abstractNumId w:val="33"/>
  </w:num>
  <w:num w:numId="8">
    <w:abstractNumId w:val="15"/>
  </w:num>
  <w:num w:numId="9">
    <w:abstractNumId w:val="18"/>
  </w:num>
  <w:num w:numId="10">
    <w:abstractNumId w:val="20"/>
  </w:num>
  <w:num w:numId="11">
    <w:abstractNumId w:val="48"/>
  </w:num>
  <w:num w:numId="12">
    <w:abstractNumId w:val="56"/>
  </w:num>
  <w:num w:numId="13">
    <w:abstractNumId w:val="13"/>
  </w:num>
  <w:num w:numId="14">
    <w:abstractNumId w:val="43"/>
  </w:num>
  <w:num w:numId="15">
    <w:abstractNumId w:val="49"/>
  </w:num>
  <w:num w:numId="16">
    <w:abstractNumId w:val="28"/>
  </w:num>
  <w:num w:numId="17">
    <w:abstractNumId w:val="12"/>
  </w:num>
  <w:num w:numId="18">
    <w:abstractNumId w:val="51"/>
  </w:num>
  <w:num w:numId="19">
    <w:abstractNumId w:val="27"/>
  </w:num>
  <w:num w:numId="20">
    <w:abstractNumId w:val="41"/>
  </w:num>
  <w:num w:numId="21">
    <w:abstractNumId w:val="46"/>
  </w:num>
  <w:num w:numId="22">
    <w:abstractNumId w:val="35"/>
  </w:num>
  <w:num w:numId="23">
    <w:abstractNumId w:val="44"/>
  </w:num>
  <w:num w:numId="24">
    <w:abstractNumId w:val="39"/>
  </w:num>
  <w:num w:numId="25">
    <w:abstractNumId w:val="53"/>
  </w:num>
  <w:num w:numId="26">
    <w:abstractNumId w:val="36"/>
  </w:num>
  <w:num w:numId="27">
    <w:abstractNumId w:val="10"/>
  </w:num>
  <w:num w:numId="28">
    <w:abstractNumId w:val="31"/>
  </w:num>
  <w:num w:numId="29">
    <w:abstractNumId w:val="37"/>
  </w:num>
  <w:num w:numId="30">
    <w:abstractNumId w:val="23"/>
  </w:num>
  <w:num w:numId="31">
    <w:abstractNumId w:val="30"/>
  </w:num>
  <w:num w:numId="32">
    <w:abstractNumId w:val="52"/>
  </w:num>
  <w:num w:numId="33">
    <w:abstractNumId w:val="9"/>
  </w:num>
  <w:num w:numId="34">
    <w:abstractNumId w:val="22"/>
  </w:num>
  <w:num w:numId="35">
    <w:abstractNumId w:val="6"/>
  </w:num>
  <w:num w:numId="36">
    <w:abstractNumId w:val="16"/>
  </w:num>
  <w:num w:numId="37">
    <w:abstractNumId w:val="29"/>
  </w:num>
  <w:num w:numId="38">
    <w:abstractNumId w:val="45"/>
  </w:num>
  <w:num w:numId="39">
    <w:abstractNumId w:val="32"/>
  </w:num>
  <w:num w:numId="40">
    <w:abstractNumId w:val="19"/>
  </w:num>
  <w:num w:numId="41">
    <w:abstractNumId w:val="7"/>
  </w:num>
  <w:num w:numId="42">
    <w:abstractNumId w:val="4"/>
  </w:num>
  <w:num w:numId="43">
    <w:abstractNumId w:val="8"/>
  </w:num>
  <w:num w:numId="44">
    <w:abstractNumId w:val="25"/>
  </w:num>
  <w:num w:numId="45">
    <w:abstractNumId w:val="40"/>
  </w:num>
  <w:num w:numId="46">
    <w:abstractNumId w:val="24"/>
  </w:num>
  <w:num w:numId="47">
    <w:abstractNumId w:val="47"/>
  </w:num>
  <w:num w:numId="48">
    <w:abstractNumId w:val="21"/>
  </w:num>
  <w:num w:numId="49">
    <w:abstractNumId w:val="11"/>
  </w:num>
  <w:num w:numId="50">
    <w:abstractNumId w:val="50"/>
  </w:num>
  <w:num w:numId="51">
    <w:abstractNumId w:val="38"/>
  </w:num>
  <w:num w:numId="52">
    <w:abstractNumId w:val="5"/>
  </w:num>
  <w:num w:numId="53">
    <w:abstractNumId w:val="54"/>
  </w:num>
  <w:num w:numId="54">
    <w:abstractNumId w:val="17"/>
  </w:num>
  <w:num w:numId="55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C"/>
    <w:rsid w:val="00000F84"/>
    <w:rsid w:val="000015BD"/>
    <w:rsid w:val="00001E50"/>
    <w:rsid w:val="00002BFF"/>
    <w:rsid w:val="000045EA"/>
    <w:rsid w:val="00004FB7"/>
    <w:rsid w:val="00005EC6"/>
    <w:rsid w:val="000061E9"/>
    <w:rsid w:val="00006A8A"/>
    <w:rsid w:val="000127E6"/>
    <w:rsid w:val="0001289C"/>
    <w:rsid w:val="000139A4"/>
    <w:rsid w:val="00014300"/>
    <w:rsid w:val="00014313"/>
    <w:rsid w:val="00014E11"/>
    <w:rsid w:val="00020755"/>
    <w:rsid w:val="000209DC"/>
    <w:rsid w:val="00023D2A"/>
    <w:rsid w:val="00026107"/>
    <w:rsid w:val="00030972"/>
    <w:rsid w:val="00030F86"/>
    <w:rsid w:val="00031690"/>
    <w:rsid w:val="00032B98"/>
    <w:rsid w:val="00033974"/>
    <w:rsid w:val="00036296"/>
    <w:rsid w:val="00037F3C"/>
    <w:rsid w:val="000418AA"/>
    <w:rsid w:val="00042902"/>
    <w:rsid w:val="00043071"/>
    <w:rsid w:val="00045165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270E"/>
    <w:rsid w:val="00062B1D"/>
    <w:rsid w:val="00065D0B"/>
    <w:rsid w:val="00066511"/>
    <w:rsid w:val="00066B70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1A16"/>
    <w:rsid w:val="000822D7"/>
    <w:rsid w:val="00084193"/>
    <w:rsid w:val="000846DE"/>
    <w:rsid w:val="000851F8"/>
    <w:rsid w:val="00085354"/>
    <w:rsid w:val="00087131"/>
    <w:rsid w:val="00093B56"/>
    <w:rsid w:val="00094A0C"/>
    <w:rsid w:val="000964F2"/>
    <w:rsid w:val="00097BF9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6E25"/>
    <w:rsid w:val="000C6F36"/>
    <w:rsid w:val="000C77F1"/>
    <w:rsid w:val="000D4171"/>
    <w:rsid w:val="000D4A1B"/>
    <w:rsid w:val="000D59AE"/>
    <w:rsid w:val="000D5DFE"/>
    <w:rsid w:val="000E0A5A"/>
    <w:rsid w:val="000E3694"/>
    <w:rsid w:val="000E4567"/>
    <w:rsid w:val="000E7647"/>
    <w:rsid w:val="000F3322"/>
    <w:rsid w:val="000F362F"/>
    <w:rsid w:val="000F3A2B"/>
    <w:rsid w:val="000F3B06"/>
    <w:rsid w:val="000F3B92"/>
    <w:rsid w:val="000F3B95"/>
    <w:rsid w:val="000F5295"/>
    <w:rsid w:val="000F7610"/>
    <w:rsid w:val="000F7A6A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039"/>
    <w:rsid w:val="00142BBF"/>
    <w:rsid w:val="00143EB0"/>
    <w:rsid w:val="00144320"/>
    <w:rsid w:val="00145B47"/>
    <w:rsid w:val="001474D0"/>
    <w:rsid w:val="001501A6"/>
    <w:rsid w:val="00150EB0"/>
    <w:rsid w:val="00152C5F"/>
    <w:rsid w:val="00155120"/>
    <w:rsid w:val="001562C3"/>
    <w:rsid w:val="001604F1"/>
    <w:rsid w:val="00162C55"/>
    <w:rsid w:val="001637E3"/>
    <w:rsid w:val="001645DF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F11"/>
    <w:rsid w:val="001772CC"/>
    <w:rsid w:val="001773AA"/>
    <w:rsid w:val="001773B0"/>
    <w:rsid w:val="001777BA"/>
    <w:rsid w:val="00180401"/>
    <w:rsid w:val="001810C2"/>
    <w:rsid w:val="001827D0"/>
    <w:rsid w:val="001827D8"/>
    <w:rsid w:val="00186B1C"/>
    <w:rsid w:val="00195982"/>
    <w:rsid w:val="001960A8"/>
    <w:rsid w:val="001966DF"/>
    <w:rsid w:val="00197B6C"/>
    <w:rsid w:val="001A0004"/>
    <w:rsid w:val="001A041A"/>
    <w:rsid w:val="001A398C"/>
    <w:rsid w:val="001A3A64"/>
    <w:rsid w:val="001A4154"/>
    <w:rsid w:val="001A489B"/>
    <w:rsid w:val="001A6703"/>
    <w:rsid w:val="001A7056"/>
    <w:rsid w:val="001B01EF"/>
    <w:rsid w:val="001B02CD"/>
    <w:rsid w:val="001B0861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2BDC"/>
    <w:rsid w:val="001E3CC3"/>
    <w:rsid w:val="001F00B8"/>
    <w:rsid w:val="001F256A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6AC"/>
    <w:rsid w:val="00207226"/>
    <w:rsid w:val="00207947"/>
    <w:rsid w:val="00210774"/>
    <w:rsid w:val="002109DD"/>
    <w:rsid w:val="00211613"/>
    <w:rsid w:val="00211D9C"/>
    <w:rsid w:val="002123E3"/>
    <w:rsid w:val="00212EA5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27279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0736"/>
    <w:rsid w:val="002735CF"/>
    <w:rsid w:val="00274623"/>
    <w:rsid w:val="0027542A"/>
    <w:rsid w:val="002771B7"/>
    <w:rsid w:val="00277A50"/>
    <w:rsid w:val="00277AD5"/>
    <w:rsid w:val="00281AFC"/>
    <w:rsid w:val="00283316"/>
    <w:rsid w:val="00283DFB"/>
    <w:rsid w:val="00284ED9"/>
    <w:rsid w:val="002855DC"/>
    <w:rsid w:val="00291FBA"/>
    <w:rsid w:val="00291FD7"/>
    <w:rsid w:val="00292159"/>
    <w:rsid w:val="0029229D"/>
    <w:rsid w:val="0029246C"/>
    <w:rsid w:val="00293A32"/>
    <w:rsid w:val="00295412"/>
    <w:rsid w:val="002A0289"/>
    <w:rsid w:val="002A13E4"/>
    <w:rsid w:val="002A1D18"/>
    <w:rsid w:val="002A299A"/>
    <w:rsid w:val="002A2B5D"/>
    <w:rsid w:val="002A588F"/>
    <w:rsid w:val="002A59AC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23D4"/>
    <w:rsid w:val="002E4AC2"/>
    <w:rsid w:val="002E5500"/>
    <w:rsid w:val="002E62B5"/>
    <w:rsid w:val="002F0DA1"/>
    <w:rsid w:val="002F18A2"/>
    <w:rsid w:val="002F33F8"/>
    <w:rsid w:val="002F484D"/>
    <w:rsid w:val="002F5D9E"/>
    <w:rsid w:val="002F6238"/>
    <w:rsid w:val="002F7760"/>
    <w:rsid w:val="003006F7"/>
    <w:rsid w:val="0030250B"/>
    <w:rsid w:val="0030299F"/>
    <w:rsid w:val="0030340B"/>
    <w:rsid w:val="003037BB"/>
    <w:rsid w:val="00303ECC"/>
    <w:rsid w:val="00305D85"/>
    <w:rsid w:val="00306BE0"/>
    <w:rsid w:val="00307131"/>
    <w:rsid w:val="00307989"/>
    <w:rsid w:val="00313A97"/>
    <w:rsid w:val="00316995"/>
    <w:rsid w:val="003218A1"/>
    <w:rsid w:val="00323945"/>
    <w:rsid w:val="003242F4"/>
    <w:rsid w:val="0032712B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1068"/>
    <w:rsid w:val="0036363A"/>
    <w:rsid w:val="00363670"/>
    <w:rsid w:val="00363730"/>
    <w:rsid w:val="003663FC"/>
    <w:rsid w:val="00367E17"/>
    <w:rsid w:val="00370874"/>
    <w:rsid w:val="00372C5A"/>
    <w:rsid w:val="00373563"/>
    <w:rsid w:val="003737AF"/>
    <w:rsid w:val="003746E0"/>
    <w:rsid w:val="00376133"/>
    <w:rsid w:val="003764C7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87C07"/>
    <w:rsid w:val="00390A99"/>
    <w:rsid w:val="00390DB7"/>
    <w:rsid w:val="0039310B"/>
    <w:rsid w:val="003936A8"/>
    <w:rsid w:val="003943BE"/>
    <w:rsid w:val="00395F75"/>
    <w:rsid w:val="00395F97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0E5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3BA"/>
    <w:rsid w:val="003F0581"/>
    <w:rsid w:val="003F2C2A"/>
    <w:rsid w:val="003F42EE"/>
    <w:rsid w:val="003F4465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687"/>
    <w:rsid w:val="0042016D"/>
    <w:rsid w:val="00420A8D"/>
    <w:rsid w:val="004223DF"/>
    <w:rsid w:val="00422653"/>
    <w:rsid w:val="0042327C"/>
    <w:rsid w:val="0042433C"/>
    <w:rsid w:val="0042534D"/>
    <w:rsid w:val="00426EA0"/>
    <w:rsid w:val="00427F3B"/>
    <w:rsid w:val="0043000B"/>
    <w:rsid w:val="0043184E"/>
    <w:rsid w:val="00432185"/>
    <w:rsid w:val="00432D52"/>
    <w:rsid w:val="00433ECA"/>
    <w:rsid w:val="00435748"/>
    <w:rsid w:val="004365B4"/>
    <w:rsid w:val="004366D8"/>
    <w:rsid w:val="00437028"/>
    <w:rsid w:val="00443A71"/>
    <w:rsid w:val="004443FB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3E"/>
    <w:rsid w:val="00493763"/>
    <w:rsid w:val="00495146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0698"/>
    <w:rsid w:val="004C15E7"/>
    <w:rsid w:val="004C16D8"/>
    <w:rsid w:val="004C1C5C"/>
    <w:rsid w:val="004C203B"/>
    <w:rsid w:val="004C2323"/>
    <w:rsid w:val="004C2C12"/>
    <w:rsid w:val="004C4E3C"/>
    <w:rsid w:val="004C6984"/>
    <w:rsid w:val="004C69C0"/>
    <w:rsid w:val="004C7F17"/>
    <w:rsid w:val="004D10DE"/>
    <w:rsid w:val="004D36BD"/>
    <w:rsid w:val="004D4CAB"/>
    <w:rsid w:val="004D51A7"/>
    <w:rsid w:val="004D70F7"/>
    <w:rsid w:val="004E064A"/>
    <w:rsid w:val="004E1E99"/>
    <w:rsid w:val="004E1FB1"/>
    <w:rsid w:val="004E4944"/>
    <w:rsid w:val="004E667D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6C77"/>
    <w:rsid w:val="00520094"/>
    <w:rsid w:val="00521E50"/>
    <w:rsid w:val="00522615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2FF7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36B"/>
    <w:rsid w:val="00595D41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22C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5F77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3868"/>
    <w:rsid w:val="00664675"/>
    <w:rsid w:val="00666EEE"/>
    <w:rsid w:val="00667CF5"/>
    <w:rsid w:val="00667E89"/>
    <w:rsid w:val="00674B99"/>
    <w:rsid w:val="00674EA8"/>
    <w:rsid w:val="006757E5"/>
    <w:rsid w:val="00677093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7437"/>
    <w:rsid w:val="006E0D37"/>
    <w:rsid w:val="006E0F29"/>
    <w:rsid w:val="006E101C"/>
    <w:rsid w:val="006E1525"/>
    <w:rsid w:val="006E2143"/>
    <w:rsid w:val="006E321E"/>
    <w:rsid w:val="006E42E8"/>
    <w:rsid w:val="006E4932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0BD0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27C57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8E"/>
    <w:rsid w:val="007640A0"/>
    <w:rsid w:val="007655A2"/>
    <w:rsid w:val="00765AB9"/>
    <w:rsid w:val="00765EB9"/>
    <w:rsid w:val="00766DB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2036"/>
    <w:rsid w:val="007937DA"/>
    <w:rsid w:val="00793E5D"/>
    <w:rsid w:val="00794899"/>
    <w:rsid w:val="00796A02"/>
    <w:rsid w:val="007A12D4"/>
    <w:rsid w:val="007A27F7"/>
    <w:rsid w:val="007A2848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D4D3F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178DC"/>
    <w:rsid w:val="0082035B"/>
    <w:rsid w:val="0082127A"/>
    <w:rsid w:val="008216F2"/>
    <w:rsid w:val="00821FBD"/>
    <w:rsid w:val="00822F1F"/>
    <w:rsid w:val="00825B2C"/>
    <w:rsid w:val="00826860"/>
    <w:rsid w:val="00832DD5"/>
    <w:rsid w:val="00833DBB"/>
    <w:rsid w:val="00835D7E"/>
    <w:rsid w:val="00837C21"/>
    <w:rsid w:val="00840A9C"/>
    <w:rsid w:val="00841A78"/>
    <w:rsid w:val="0084292E"/>
    <w:rsid w:val="00842B5B"/>
    <w:rsid w:val="00842E1D"/>
    <w:rsid w:val="00843150"/>
    <w:rsid w:val="008455D7"/>
    <w:rsid w:val="00845B25"/>
    <w:rsid w:val="00846548"/>
    <w:rsid w:val="0085040C"/>
    <w:rsid w:val="00851E4C"/>
    <w:rsid w:val="00852A8F"/>
    <w:rsid w:val="00854EB3"/>
    <w:rsid w:val="00855062"/>
    <w:rsid w:val="00855959"/>
    <w:rsid w:val="00856138"/>
    <w:rsid w:val="00861765"/>
    <w:rsid w:val="008628A9"/>
    <w:rsid w:val="00862CEF"/>
    <w:rsid w:val="008635B9"/>
    <w:rsid w:val="00863613"/>
    <w:rsid w:val="00865149"/>
    <w:rsid w:val="008651DC"/>
    <w:rsid w:val="008652A0"/>
    <w:rsid w:val="0086580A"/>
    <w:rsid w:val="00867D6C"/>
    <w:rsid w:val="00870750"/>
    <w:rsid w:val="00871722"/>
    <w:rsid w:val="00873536"/>
    <w:rsid w:val="008736E0"/>
    <w:rsid w:val="00873FC2"/>
    <w:rsid w:val="008741D7"/>
    <w:rsid w:val="0087630A"/>
    <w:rsid w:val="00876573"/>
    <w:rsid w:val="0087757C"/>
    <w:rsid w:val="00880723"/>
    <w:rsid w:val="008826BA"/>
    <w:rsid w:val="00882B2E"/>
    <w:rsid w:val="0088406A"/>
    <w:rsid w:val="008913EA"/>
    <w:rsid w:val="0089180A"/>
    <w:rsid w:val="00892925"/>
    <w:rsid w:val="008936BB"/>
    <w:rsid w:val="008955BE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0F75"/>
    <w:rsid w:val="008C21E1"/>
    <w:rsid w:val="008C40F9"/>
    <w:rsid w:val="008C4D0C"/>
    <w:rsid w:val="008C6757"/>
    <w:rsid w:val="008C7387"/>
    <w:rsid w:val="008D0337"/>
    <w:rsid w:val="008D0525"/>
    <w:rsid w:val="008D0BD7"/>
    <w:rsid w:val="008D1D34"/>
    <w:rsid w:val="008D258F"/>
    <w:rsid w:val="008D39B3"/>
    <w:rsid w:val="008D5409"/>
    <w:rsid w:val="008D5B78"/>
    <w:rsid w:val="008D729F"/>
    <w:rsid w:val="008D72E8"/>
    <w:rsid w:val="008E2B6D"/>
    <w:rsid w:val="008E2BC1"/>
    <w:rsid w:val="008E387E"/>
    <w:rsid w:val="008E457C"/>
    <w:rsid w:val="008F0FBB"/>
    <w:rsid w:val="008F1773"/>
    <w:rsid w:val="008F41F0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3261"/>
    <w:rsid w:val="00913594"/>
    <w:rsid w:val="00915154"/>
    <w:rsid w:val="00915165"/>
    <w:rsid w:val="00916ACE"/>
    <w:rsid w:val="00917DC4"/>
    <w:rsid w:val="00920E68"/>
    <w:rsid w:val="009210CF"/>
    <w:rsid w:val="0092135E"/>
    <w:rsid w:val="0092280F"/>
    <w:rsid w:val="00923294"/>
    <w:rsid w:val="009235D7"/>
    <w:rsid w:val="00923F10"/>
    <w:rsid w:val="00924F30"/>
    <w:rsid w:val="0092598D"/>
    <w:rsid w:val="00930B35"/>
    <w:rsid w:val="00932056"/>
    <w:rsid w:val="009321D7"/>
    <w:rsid w:val="00933C27"/>
    <w:rsid w:val="009349F1"/>
    <w:rsid w:val="00934DD7"/>
    <w:rsid w:val="00936742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3C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77E8A"/>
    <w:rsid w:val="00981510"/>
    <w:rsid w:val="00981EBE"/>
    <w:rsid w:val="00982456"/>
    <w:rsid w:val="009828A8"/>
    <w:rsid w:val="00984E4B"/>
    <w:rsid w:val="0098556F"/>
    <w:rsid w:val="00986368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5A0"/>
    <w:rsid w:val="009B2DCE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4570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3564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465E"/>
    <w:rsid w:val="00A14FEB"/>
    <w:rsid w:val="00A15EA9"/>
    <w:rsid w:val="00A161B5"/>
    <w:rsid w:val="00A177C0"/>
    <w:rsid w:val="00A217BC"/>
    <w:rsid w:val="00A3285D"/>
    <w:rsid w:val="00A32E90"/>
    <w:rsid w:val="00A33B90"/>
    <w:rsid w:val="00A349B8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478"/>
    <w:rsid w:val="00A71583"/>
    <w:rsid w:val="00A72D68"/>
    <w:rsid w:val="00A73281"/>
    <w:rsid w:val="00A73698"/>
    <w:rsid w:val="00A741BF"/>
    <w:rsid w:val="00A75D52"/>
    <w:rsid w:val="00A76621"/>
    <w:rsid w:val="00A7691B"/>
    <w:rsid w:val="00A832D9"/>
    <w:rsid w:val="00A85346"/>
    <w:rsid w:val="00A85D22"/>
    <w:rsid w:val="00A8620F"/>
    <w:rsid w:val="00A8774E"/>
    <w:rsid w:val="00A90565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41DA"/>
    <w:rsid w:val="00AB4A41"/>
    <w:rsid w:val="00AB614E"/>
    <w:rsid w:val="00AB71A1"/>
    <w:rsid w:val="00AB7A48"/>
    <w:rsid w:val="00AC047A"/>
    <w:rsid w:val="00AC0C0F"/>
    <w:rsid w:val="00AC10BB"/>
    <w:rsid w:val="00AC122C"/>
    <w:rsid w:val="00AC3FF2"/>
    <w:rsid w:val="00AC4789"/>
    <w:rsid w:val="00AC4F32"/>
    <w:rsid w:val="00AC4F38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47D41"/>
    <w:rsid w:val="00B500B3"/>
    <w:rsid w:val="00B50391"/>
    <w:rsid w:val="00B50BE9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1476"/>
    <w:rsid w:val="00B62A28"/>
    <w:rsid w:val="00B64115"/>
    <w:rsid w:val="00B64989"/>
    <w:rsid w:val="00B64DCD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62F4"/>
    <w:rsid w:val="00BD639A"/>
    <w:rsid w:val="00BE0385"/>
    <w:rsid w:val="00BE0862"/>
    <w:rsid w:val="00BE0CE4"/>
    <w:rsid w:val="00BE1E55"/>
    <w:rsid w:val="00BE2EDA"/>
    <w:rsid w:val="00BE3936"/>
    <w:rsid w:val="00BE6FE1"/>
    <w:rsid w:val="00BF099C"/>
    <w:rsid w:val="00BF186A"/>
    <w:rsid w:val="00BF1DC2"/>
    <w:rsid w:val="00BF2596"/>
    <w:rsid w:val="00BF2CB9"/>
    <w:rsid w:val="00BF3C6F"/>
    <w:rsid w:val="00BF432C"/>
    <w:rsid w:val="00BF4510"/>
    <w:rsid w:val="00BF4964"/>
    <w:rsid w:val="00BF614D"/>
    <w:rsid w:val="00BF6FE6"/>
    <w:rsid w:val="00BF7D2B"/>
    <w:rsid w:val="00C0027C"/>
    <w:rsid w:val="00C0064C"/>
    <w:rsid w:val="00C00BAC"/>
    <w:rsid w:val="00C00E5E"/>
    <w:rsid w:val="00C01C3E"/>
    <w:rsid w:val="00C036C9"/>
    <w:rsid w:val="00C061E5"/>
    <w:rsid w:val="00C06F51"/>
    <w:rsid w:val="00C072F1"/>
    <w:rsid w:val="00C07467"/>
    <w:rsid w:val="00C07FD7"/>
    <w:rsid w:val="00C131C4"/>
    <w:rsid w:val="00C15FE6"/>
    <w:rsid w:val="00C1649F"/>
    <w:rsid w:val="00C16A53"/>
    <w:rsid w:val="00C16BBC"/>
    <w:rsid w:val="00C16D76"/>
    <w:rsid w:val="00C17365"/>
    <w:rsid w:val="00C1739A"/>
    <w:rsid w:val="00C17FD0"/>
    <w:rsid w:val="00C2024C"/>
    <w:rsid w:val="00C20A32"/>
    <w:rsid w:val="00C20EDE"/>
    <w:rsid w:val="00C21C24"/>
    <w:rsid w:val="00C22271"/>
    <w:rsid w:val="00C22620"/>
    <w:rsid w:val="00C27929"/>
    <w:rsid w:val="00C30653"/>
    <w:rsid w:val="00C31AEC"/>
    <w:rsid w:val="00C32BF4"/>
    <w:rsid w:val="00C34416"/>
    <w:rsid w:val="00C34A02"/>
    <w:rsid w:val="00C3681F"/>
    <w:rsid w:val="00C41BAD"/>
    <w:rsid w:val="00C43CC8"/>
    <w:rsid w:val="00C4543F"/>
    <w:rsid w:val="00C5165F"/>
    <w:rsid w:val="00C52F0F"/>
    <w:rsid w:val="00C53632"/>
    <w:rsid w:val="00C54CEA"/>
    <w:rsid w:val="00C56DC2"/>
    <w:rsid w:val="00C620B3"/>
    <w:rsid w:val="00C641B9"/>
    <w:rsid w:val="00C70A21"/>
    <w:rsid w:val="00C70B74"/>
    <w:rsid w:val="00C70D06"/>
    <w:rsid w:val="00C71470"/>
    <w:rsid w:val="00C71D32"/>
    <w:rsid w:val="00C726CE"/>
    <w:rsid w:val="00C72FEC"/>
    <w:rsid w:val="00C75E10"/>
    <w:rsid w:val="00C7608D"/>
    <w:rsid w:val="00C80391"/>
    <w:rsid w:val="00C81751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744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4938"/>
    <w:rsid w:val="00CB6938"/>
    <w:rsid w:val="00CB78B1"/>
    <w:rsid w:val="00CB7ADC"/>
    <w:rsid w:val="00CC2C44"/>
    <w:rsid w:val="00CC30E2"/>
    <w:rsid w:val="00CC4EC7"/>
    <w:rsid w:val="00CC6FD1"/>
    <w:rsid w:val="00CC7C85"/>
    <w:rsid w:val="00CC7EC9"/>
    <w:rsid w:val="00CD06B4"/>
    <w:rsid w:val="00CD0E51"/>
    <w:rsid w:val="00CD0F33"/>
    <w:rsid w:val="00CD1D47"/>
    <w:rsid w:val="00CD2CF6"/>
    <w:rsid w:val="00CD4847"/>
    <w:rsid w:val="00CD5629"/>
    <w:rsid w:val="00CD66A8"/>
    <w:rsid w:val="00CD6A49"/>
    <w:rsid w:val="00CE0AF2"/>
    <w:rsid w:val="00CE1DC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11EB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36CC"/>
    <w:rsid w:val="00D34FCA"/>
    <w:rsid w:val="00D401DE"/>
    <w:rsid w:val="00D40A82"/>
    <w:rsid w:val="00D40B19"/>
    <w:rsid w:val="00D439B0"/>
    <w:rsid w:val="00D4465A"/>
    <w:rsid w:val="00D4468D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4463"/>
    <w:rsid w:val="00D74E11"/>
    <w:rsid w:val="00D7556E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18B"/>
    <w:rsid w:val="00D95A47"/>
    <w:rsid w:val="00D96284"/>
    <w:rsid w:val="00D96806"/>
    <w:rsid w:val="00DA1A0C"/>
    <w:rsid w:val="00DA270B"/>
    <w:rsid w:val="00DA3519"/>
    <w:rsid w:val="00DA3951"/>
    <w:rsid w:val="00DA7ECF"/>
    <w:rsid w:val="00DA7EF6"/>
    <w:rsid w:val="00DB2C87"/>
    <w:rsid w:val="00DB3579"/>
    <w:rsid w:val="00DB5A51"/>
    <w:rsid w:val="00DB6265"/>
    <w:rsid w:val="00DB74B1"/>
    <w:rsid w:val="00DC0363"/>
    <w:rsid w:val="00DC0426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2B3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05E01"/>
    <w:rsid w:val="00E115B0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195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25B2"/>
    <w:rsid w:val="00E9164D"/>
    <w:rsid w:val="00E92A63"/>
    <w:rsid w:val="00E95492"/>
    <w:rsid w:val="00E962EE"/>
    <w:rsid w:val="00E96CC5"/>
    <w:rsid w:val="00E97948"/>
    <w:rsid w:val="00EA40BA"/>
    <w:rsid w:val="00EA49F7"/>
    <w:rsid w:val="00EA63B6"/>
    <w:rsid w:val="00EA744D"/>
    <w:rsid w:val="00EA7C90"/>
    <w:rsid w:val="00EB0753"/>
    <w:rsid w:val="00EB12DC"/>
    <w:rsid w:val="00EB3379"/>
    <w:rsid w:val="00EB48C2"/>
    <w:rsid w:val="00EB4B43"/>
    <w:rsid w:val="00EB51AB"/>
    <w:rsid w:val="00EB52F1"/>
    <w:rsid w:val="00EB61ED"/>
    <w:rsid w:val="00EB638F"/>
    <w:rsid w:val="00EB7EA5"/>
    <w:rsid w:val="00EC01B5"/>
    <w:rsid w:val="00EC7A0D"/>
    <w:rsid w:val="00EC7A36"/>
    <w:rsid w:val="00ED0987"/>
    <w:rsid w:val="00ED4E14"/>
    <w:rsid w:val="00EE030A"/>
    <w:rsid w:val="00EE17E8"/>
    <w:rsid w:val="00EE1C81"/>
    <w:rsid w:val="00EE46C5"/>
    <w:rsid w:val="00EE4E41"/>
    <w:rsid w:val="00EE569D"/>
    <w:rsid w:val="00EE723E"/>
    <w:rsid w:val="00EF3FC5"/>
    <w:rsid w:val="00EF45F7"/>
    <w:rsid w:val="00EF4630"/>
    <w:rsid w:val="00EF573E"/>
    <w:rsid w:val="00EF636D"/>
    <w:rsid w:val="00EF6C02"/>
    <w:rsid w:val="00EF7E3E"/>
    <w:rsid w:val="00F00975"/>
    <w:rsid w:val="00F00E28"/>
    <w:rsid w:val="00F01D98"/>
    <w:rsid w:val="00F02BE0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3033C"/>
    <w:rsid w:val="00F33388"/>
    <w:rsid w:val="00F33FB2"/>
    <w:rsid w:val="00F34773"/>
    <w:rsid w:val="00F3598C"/>
    <w:rsid w:val="00F35F77"/>
    <w:rsid w:val="00F37067"/>
    <w:rsid w:val="00F420DA"/>
    <w:rsid w:val="00F421BD"/>
    <w:rsid w:val="00F42741"/>
    <w:rsid w:val="00F429CD"/>
    <w:rsid w:val="00F42EAD"/>
    <w:rsid w:val="00F44386"/>
    <w:rsid w:val="00F4449D"/>
    <w:rsid w:val="00F45AF0"/>
    <w:rsid w:val="00F4634D"/>
    <w:rsid w:val="00F47AE1"/>
    <w:rsid w:val="00F47F11"/>
    <w:rsid w:val="00F50DC3"/>
    <w:rsid w:val="00F514CA"/>
    <w:rsid w:val="00F51C91"/>
    <w:rsid w:val="00F53334"/>
    <w:rsid w:val="00F54F37"/>
    <w:rsid w:val="00F553DD"/>
    <w:rsid w:val="00F5703A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497"/>
    <w:rsid w:val="00FA5DB7"/>
    <w:rsid w:val="00FA5FDE"/>
    <w:rsid w:val="00FA766D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B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e.gov.pl/egzamin-osmoklasisty/podstawa-programowa/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2000023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C5D0-3C01-46BF-B833-05140DC2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6699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abalas</dc:creator>
  <cp:lastModifiedBy>aboldys</cp:lastModifiedBy>
  <cp:revision>2</cp:revision>
  <cp:lastPrinted>2022-08-04T08:51:00Z</cp:lastPrinted>
  <dcterms:created xsi:type="dcterms:W3CDTF">2022-08-04T10:09:00Z</dcterms:created>
  <dcterms:modified xsi:type="dcterms:W3CDTF">2022-08-04T10:09:00Z</dcterms:modified>
</cp:coreProperties>
</file>